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B2F" w:rsidRDefault="007A1B2F" w:rsidP="004B04E1">
      <w:pPr>
        <w:jc w:val="both"/>
        <w:rPr>
          <w:szCs w:val="22"/>
        </w:rPr>
      </w:pPr>
    </w:p>
    <w:p w:rsidR="007A1B2F" w:rsidRDefault="007A1B2F" w:rsidP="00D74272">
      <w:pPr>
        <w:jc w:val="both"/>
        <w:rPr>
          <w:szCs w:val="22"/>
        </w:rPr>
      </w:pPr>
    </w:p>
    <w:p w:rsidR="00AC1D4C" w:rsidRPr="004B04E1" w:rsidRDefault="00AC1D4C" w:rsidP="004B04E1">
      <w:pPr>
        <w:pStyle w:val="Textoindependiente2"/>
        <w:jc w:val="center"/>
        <w:rPr>
          <w:rFonts w:ascii="Arial Narrow" w:hAnsi="Arial Narrow"/>
          <w:b/>
          <w:sz w:val="28"/>
          <w:szCs w:val="28"/>
          <w:u w:val="single"/>
        </w:rPr>
      </w:pPr>
      <w:r w:rsidRPr="00080BF5">
        <w:rPr>
          <w:rFonts w:ascii="Arial Narrow" w:hAnsi="Arial Narrow"/>
          <w:b/>
          <w:sz w:val="28"/>
          <w:szCs w:val="28"/>
          <w:u w:val="single"/>
        </w:rPr>
        <w:t xml:space="preserve">MODELO II.B </w:t>
      </w:r>
    </w:p>
    <w:p w:rsidR="00AC1D4C" w:rsidRPr="00080BF5" w:rsidRDefault="00AC1D4C" w:rsidP="00AC1D4C">
      <w:pPr>
        <w:pStyle w:val="Textoindependiente2"/>
        <w:jc w:val="center"/>
        <w:rPr>
          <w:rFonts w:ascii="Arial Narrow" w:hAnsi="Arial Narrow"/>
          <w:b/>
          <w:sz w:val="28"/>
          <w:szCs w:val="28"/>
        </w:rPr>
      </w:pPr>
      <w:r w:rsidRPr="00080BF5">
        <w:rPr>
          <w:rFonts w:ascii="Arial Narrow" w:hAnsi="Arial Narrow"/>
          <w:b/>
          <w:sz w:val="28"/>
          <w:szCs w:val="28"/>
        </w:rPr>
        <w:t>MODELO DE MEMORIA PARA PROYECTOS NO  PRODUCTIVOS</w:t>
      </w:r>
    </w:p>
    <w:p w:rsidR="00AC1D4C" w:rsidRPr="00422707" w:rsidRDefault="00AC1D4C" w:rsidP="00AC1D4C">
      <w:pPr>
        <w:jc w:val="center"/>
        <w:rPr>
          <w:rFonts w:ascii="Arial Narrow" w:hAnsi="Arial Narrow"/>
        </w:rPr>
      </w:pPr>
    </w:p>
    <w:p w:rsidR="00AC1D4C" w:rsidRPr="00422707" w:rsidRDefault="00AC1D4C" w:rsidP="00AC1D4C">
      <w:pPr>
        <w:pStyle w:val="Ttulo1"/>
        <w:pBdr>
          <w:top w:val="single" w:sz="4" w:space="1" w:color="auto"/>
          <w:left w:val="single" w:sz="4" w:space="4" w:color="auto"/>
          <w:bottom w:val="single" w:sz="4" w:space="11" w:color="auto"/>
          <w:right w:val="single" w:sz="4" w:space="4" w:color="auto"/>
        </w:pBdr>
        <w:rPr>
          <w:rFonts w:ascii="Arial Narrow" w:hAnsi="Arial Narrow"/>
        </w:rPr>
      </w:pPr>
      <w:r>
        <w:rPr>
          <w:rFonts w:ascii="Arial Narrow" w:hAnsi="Arial Narrow"/>
          <w:noProof/>
          <w:u w:val="none"/>
          <w:lang w:eastAsia="es-ES_tradnl"/>
        </w:rPr>
        <w:drawing>
          <wp:inline distT="0" distB="0" distL="0" distR="0">
            <wp:extent cx="2065020" cy="792480"/>
            <wp:effectExtent l="19050" t="0" r="0" b="0"/>
            <wp:docPr id="46"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cstate="print"/>
                    <a:srcRect/>
                    <a:stretch>
                      <a:fillRect/>
                    </a:stretch>
                  </pic:blipFill>
                  <pic:spPr bwMode="auto">
                    <a:xfrm>
                      <a:off x="0" y="0"/>
                      <a:ext cx="2065020" cy="792480"/>
                    </a:xfrm>
                    <a:prstGeom prst="rect">
                      <a:avLst/>
                    </a:prstGeom>
                    <a:noFill/>
                    <a:ln w="9525">
                      <a:noFill/>
                      <a:miter lim="800000"/>
                      <a:headEnd/>
                      <a:tailEnd/>
                    </a:ln>
                  </pic:spPr>
                </pic:pic>
              </a:graphicData>
            </a:graphic>
          </wp:inline>
        </w:drawing>
      </w:r>
    </w:p>
    <w:p w:rsidR="00AC1D4C" w:rsidRPr="00422707" w:rsidRDefault="00AC1D4C" w:rsidP="00AC1D4C">
      <w:pPr>
        <w:pStyle w:val="Ttulo1"/>
        <w:pBdr>
          <w:top w:val="single" w:sz="4" w:space="1" w:color="auto"/>
          <w:left w:val="single" w:sz="4" w:space="4" w:color="auto"/>
          <w:bottom w:val="single" w:sz="4" w:space="11" w:color="auto"/>
          <w:right w:val="single" w:sz="4" w:space="4" w:color="auto"/>
        </w:pBdr>
        <w:rPr>
          <w:rFonts w:ascii="Arial Narrow" w:hAnsi="Arial Narrow"/>
          <w:b w:val="0"/>
        </w:rPr>
      </w:pPr>
      <w:r w:rsidRPr="008D0F95">
        <w:rPr>
          <w:rFonts w:ascii="Arial Narrow" w:hAnsi="Arial Narrow"/>
          <w:b w:val="0"/>
          <w:u w:val="none"/>
        </w:rPr>
        <w:t>CONVOCATORIA DE AYUDAS PARA LA APLICACIÓN DE LA ESTRATEGIA DE DESARROLLO LOCAL</w:t>
      </w:r>
      <w:r>
        <w:rPr>
          <w:rFonts w:ascii="Arial Narrow" w:hAnsi="Arial Narrow"/>
          <w:b w:val="0"/>
          <w:u w:val="none"/>
        </w:rPr>
        <w:t xml:space="preserve"> </w:t>
      </w:r>
      <w:r w:rsidRPr="008D0F95">
        <w:rPr>
          <w:rFonts w:ascii="Arial Narrow" w:hAnsi="Arial Narrow"/>
          <w:b w:val="0"/>
          <w:u w:val="none"/>
        </w:rPr>
        <w:t>PARTICIPATIVO Y LA METODOLOGÍA LEADER 2014-2020</w:t>
      </w:r>
    </w:p>
    <w:p w:rsidR="00AC1D4C" w:rsidRPr="00422707" w:rsidRDefault="00AC1D4C" w:rsidP="00AC1D4C"/>
    <w:p w:rsidR="00AC1D4C" w:rsidRPr="00422707" w:rsidRDefault="00AC1D4C" w:rsidP="00AC1D4C">
      <w:pPr>
        <w:rPr>
          <w:rFonts w:ascii="Arial Narrow" w:hAnsi="Arial Narrow"/>
          <w:sz w:val="40"/>
        </w:rPr>
      </w:pPr>
      <w:r w:rsidRPr="00422707">
        <w:rPr>
          <w:rFonts w:ascii="Arial Narrow" w:hAnsi="Arial Narrow"/>
        </w:rPr>
        <w:t> </w:t>
      </w:r>
    </w:p>
    <w:p w:rsidR="00080BF5" w:rsidRDefault="00080BF5" w:rsidP="00AC1D4C">
      <w:pPr>
        <w:pStyle w:val="Textoindependiente"/>
        <w:rPr>
          <w:rFonts w:ascii="Arial Narrow" w:hAnsi="Arial Narrow"/>
          <w:sz w:val="28"/>
          <w:szCs w:val="28"/>
        </w:rPr>
      </w:pPr>
    </w:p>
    <w:p w:rsidR="00AC1D4C" w:rsidRPr="00080BF5" w:rsidRDefault="00AC1D4C" w:rsidP="00AC1D4C">
      <w:pPr>
        <w:pStyle w:val="Textoindependiente"/>
        <w:rPr>
          <w:rFonts w:ascii="Arial Narrow" w:hAnsi="Arial Narrow"/>
          <w:sz w:val="28"/>
          <w:szCs w:val="28"/>
        </w:rPr>
      </w:pPr>
      <w:r w:rsidRPr="00080BF5">
        <w:rPr>
          <w:rFonts w:ascii="Arial Narrow" w:hAnsi="Arial Narrow"/>
          <w:sz w:val="28"/>
          <w:szCs w:val="28"/>
        </w:rPr>
        <w:t>EXPEDIENTENº:_____________________________________________</w:t>
      </w:r>
    </w:p>
    <w:p w:rsidR="00AC1D4C" w:rsidRPr="00080BF5" w:rsidRDefault="00AC1D4C" w:rsidP="00AC1D4C">
      <w:pPr>
        <w:pStyle w:val="Textoindependiente"/>
        <w:rPr>
          <w:rFonts w:ascii="Arial Narrow" w:hAnsi="Arial Narrow"/>
          <w:b/>
          <w:sz w:val="28"/>
          <w:szCs w:val="28"/>
        </w:rPr>
      </w:pPr>
    </w:p>
    <w:p w:rsidR="00AC1D4C" w:rsidRPr="00080BF5" w:rsidRDefault="00AC1D4C" w:rsidP="00AC1D4C">
      <w:pPr>
        <w:pStyle w:val="Textoindependiente"/>
        <w:rPr>
          <w:rFonts w:ascii="Arial Narrow" w:hAnsi="Arial Narrow"/>
          <w:b/>
          <w:sz w:val="28"/>
          <w:szCs w:val="28"/>
        </w:rPr>
      </w:pPr>
      <w:r w:rsidRPr="00080BF5">
        <w:rPr>
          <w:rFonts w:ascii="Arial Narrow" w:hAnsi="Arial Narrow"/>
          <w:b/>
          <w:sz w:val="28"/>
          <w:szCs w:val="28"/>
        </w:rPr>
        <w:t>Nº DE COVOCATORIA______________________________________________</w:t>
      </w:r>
    </w:p>
    <w:p w:rsidR="00AC1D4C" w:rsidRPr="00080BF5" w:rsidRDefault="00AC1D4C" w:rsidP="00AC1D4C">
      <w:pPr>
        <w:pStyle w:val="Textoindependiente"/>
        <w:rPr>
          <w:rFonts w:ascii="Arial Narrow" w:hAnsi="Arial Narrow"/>
          <w:b/>
          <w:sz w:val="28"/>
          <w:szCs w:val="28"/>
        </w:rPr>
      </w:pPr>
    </w:p>
    <w:p w:rsidR="00AC1D4C" w:rsidRPr="00080BF5" w:rsidRDefault="00AC1D4C" w:rsidP="00AC1D4C">
      <w:pPr>
        <w:pStyle w:val="Textoindependiente"/>
        <w:rPr>
          <w:rFonts w:ascii="Arial Narrow" w:hAnsi="Arial Narrow"/>
          <w:sz w:val="28"/>
          <w:szCs w:val="28"/>
        </w:rPr>
      </w:pPr>
      <w:r w:rsidRPr="00080BF5">
        <w:rPr>
          <w:rFonts w:ascii="Arial Narrow" w:hAnsi="Arial Narrow"/>
          <w:b/>
          <w:sz w:val="28"/>
          <w:szCs w:val="28"/>
        </w:rPr>
        <w:t>SOLICITANTE:______________________________________________</w:t>
      </w:r>
    </w:p>
    <w:p w:rsidR="00AC1D4C" w:rsidRPr="00080BF5" w:rsidRDefault="00AC1D4C" w:rsidP="00AC1D4C">
      <w:pPr>
        <w:pStyle w:val="Textoindependiente"/>
        <w:rPr>
          <w:rFonts w:ascii="Arial Narrow" w:hAnsi="Arial Narrow"/>
          <w:sz w:val="28"/>
          <w:szCs w:val="28"/>
        </w:rPr>
      </w:pPr>
      <w:r w:rsidRPr="00080BF5">
        <w:rPr>
          <w:rFonts w:ascii="Arial Narrow" w:hAnsi="Arial Narrow"/>
          <w:sz w:val="28"/>
          <w:szCs w:val="28"/>
        </w:rPr>
        <w:t>     </w:t>
      </w:r>
    </w:p>
    <w:p w:rsidR="00AC1D4C" w:rsidRPr="00080BF5" w:rsidRDefault="00AC1D4C" w:rsidP="00AC1D4C">
      <w:pPr>
        <w:pStyle w:val="Textoindependiente"/>
        <w:rPr>
          <w:rFonts w:ascii="Arial Narrow" w:hAnsi="Arial Narrow"/>
          <w:b/>
          <w:sz w:val="28"/>
          <w:szCs w:val="28"/>
        </w:rPr>
      </w:pPr>
      <w:r w:rsidRPr="00080BF5">
        <w:rPr>
          <w:rFonts w:ascii="Arial Narrow" w:hAnsi="Arial Narrow"/>
          <w:b/>
          <w:sz w:val="28"/>
          <w:szCs w:val="28"/>
        </w:rPr>
        <w:t>TÍTULO DEL PROYECTO:________________________________________________</w:t>
      </w:r>
    </w:p>
    <w:p w:rsidR="00AC1D4C" w:rsidRPr="00080BF5" w:rsidRDefault="00AC1D4C" w:rsidP="00AC1D4C">
      <w:pPr>
        <w:pStyle w:val="Textoindependiente"/>
        <w:rPr>
          <w:rFonts w:ascii="Arial Narrow" w:hAnsi="Arial Narrow"/>
          <w:sz w:val="28"/>
          <w:szCs w:val="28"/>
        </w:rPr>
      </w:pPr>
      <w:r w:rsidRPr="00080BF5">
        <w:rPr>
          <w:rFonts w:ascii="Arial Narrow" w:hAnsi="Arial Narrow"/>
          <w:sz w:val="28"/>
          <w:szCs w:val="28"/>
        </w:rPr>
        <w:t> </w:t>
      </w:r>
    </w:p>
    <w:p w:rsidR="00AC1D4C" w:rsidRPr="00080BF5" w:rsidRDefault="00AC1D4C" w:rsidP="00AC1D4C">
      <w:pPr>
        <w:pStyle w:val="Textoindependiente"/>
        <w:rPr>
          <w:rFonts w:ascii="Arial Narrow" w:hAnsi="Arial Narrow"/>
          <w:b/>
          <w:bCs/>
          <w:sz w:val="28"/>
          <w:szCs w:val="28"/>
        </w:rPr>
      </w:pPr>
      <w:r w:rsidRPr="00080BF5">
        <w:rPr>
          <w:rFonts w:ascii="Arial Narrow" w:hAnsi="Arial Narrow"/>
          <w:b/>
          <w:bCs/>
          <w:sz w:val="28"/>
          <w:szCs w:val="28"/>
        </w:rPr>
        <w:t>MUNICIPIO:_________________________________________________</w:t>
      </w:r>
    </w:p>
    <w:p w:rsidR="00AC1D4C" w:rsidRPr="00080BF5" w:rsidRDefault="00AC1D4C" w:rsidP="00AC1D4C">
      <w:pPr>
        <w:pStyle w:val="Textoindependiente"/>
        <w:rPr>
          <w:rFonts w:ascii="Arial Narrow" w:hAnsi="Arial Narrow"/>
          <w:sz w:val="28"/>
          <w:szCs w:val="28"/>
        </w:rPr>
      </w:pPr>
      <w:r w:rsidRPr="00080BF5">
        <w:rPr>
          <w:rFonts w:ascii="Arial Narrow" w:hAnsi="Arial Narrow"/>
          <w:sz w:val="28"/>
          <w:szCs w:val="28"/>
        </w:rPr>
        <w:t>   </w:t>
      </w:r>
    </w:p>
    <w:p w:rsidR="00AC1D4C" w:rsidRPr="00080BF5" w:rsidRDefault="00AC1D4C" w:rsidP="00AC1D4C">
      <w:pPr>
        <w:pStyle w:val="Textoindependiente"/>
        <w:rPr>
          <w:rFonts w:ascii="Arial Narrow" w:hAnsi="Arial Narrow"/>
          <w:sz w:val="28"/>
          <w:szCs w:val="28"/>
        </w:rPr>
      </w:pPr>
      <w:r w:rsidRPr="00080BF5">
        <w:rPr>
          <w:rFonts w:ascii="Arial Narrow" w:hAnsi="Arial Narrow"/>
          <w:sz w:val="28"/>
          <w:szCs w:val="28"/>
        </w:rPr>
        <w:t> </w:t>
      </w:r>
      <w:r w:rsidRPr="00080BF5">
        <w:rPr>
          <w:rFonts w:ascii="Arial Narrow" w:hAnsi="Arial Narrow"/>
          <w:b/>
          <w:bCs/>
          <w:sz w:val="28"/>
          <w:szCs w:val="28"/>
        </w:rPr>
        <w:t>En___________________________a________de______________de 20__</w:t>
      </w:r>
    </w:p>
    <w:p w:rsidR="00AC1D4C" w:rsidRPr="00080BF5" w:rsidRDefault="00AC1D4C" w:rsidP="00AC1D4C">
      <w:pPr>
        <w:pStyle w:val="Textoindependiente"/>
        <w:rPr>
          <w:rFonts w:ascii="Arial Narrow" w:hAnsi="Arial Narrow"/>
          <w:sz w:val="28"/>
          <w:szCs w:val="28"/>
        </w:rPr>
      </w:pPr>
    </w:p>
    <w:p w:rsidR="00AC1D4C" w:rsidRPr="00080BF5" w:rsidRDefault="00AC1D4C" w:rsidP="00AC1D4C">
      <w:pPr>
        <w:pStyle w:val="Textoindependiente"/>
        <w:rPr>
          <w:rFonts w:ascii="Arial Narrow" w:hAnsi="Arial Narrow"/>
          <w:b/>
          <w:bCs/>
          <w:i/>
          <w:iCs/>
          <w:sz w:val="28"/>
          <w:szCs w:val="28"/>
        </w:rPr>
      </w:pPr>
      <w:r w:rsidRPr="00080BF5">
        <w:rPr>
          <w:rFonts w:ascii="Arial Narrow" w:hAnsi="Arial Narrow"/>
          <w:b/>
          <w:bCs/>
          <w:i/>
          <w:iCs/>
          <w:sz w:val="28"/>
          <w:szCs w:val="28"/>
        </w:rPr>
        <w:t>Firma del promotor/es o representante legal en todas las páginas</w:t>
      </w:r>
    </w:p>
    <w:p w:rsidR="00AC1D4C" w:rsidRPr="00422707" w:rsidRDefault="00AC1D4C" w:rsidP="00AC1D4C">
      <w:pPr>
        <w:pStyle w:val="Textoindependiente"/>
        <w:rPr>
          <w:rFonts w:ascii="Arial Narrow" w:hAnsi="Arial Narrow"/>
          <w:sz w:val="24"/>
        </w:rPr>
      </w:pPr>
    </w:p>
    <w:p w:rsidR="00AC1D4C" w:rsidRPr="00422707" w:rsidRDefault="00AC1D4C" w:rsidP="00AC1D4C">
      <w:pPr>
        <w:pStyle w:val="Textoindependiente"/>
        <w:rPr>
          <w:rFonts w:ascii="Arial Narrow" w:hAnsi="Arial Narrow"/>
          <w:sz w:val="24"/>
        </w:rPr>
      </w:pPr>
      <w:r w:rsidRPr="00422707">
        <w:rPr>
          <w:rFonts w:ascii="Arial Narrow" w:hAnsi="Arial Narrow"/>
          <w:sz w:val="24"/>
        </w:rPr>
        <w:t>Fdo:________________________________________</w:t>
      </w:r>
    </w:p>
    <w:p w:rsidR="00AC1D4C" w:rsidRDefault="00AC1D4C" w:rsidP="00AC1D4C">
      <w:pPr>
        <w:pStyle w:val="Textoindependiente"/>
        <w:rPr>
          <w:rFonts w:ascii="Arial Narrow" w:hAnsi="Arial Narrow"/>
          <w:b/>
          <w:bCs/>
          <w:sz w:val="24"/>
          <w:u w:val="single"/>
        </w:rPr>
      </w:pPr>
    </w:p>
    <w:p w:rsidR="00080BF5" w:rsidRPr="00422707" w:rsidRDefault="00080BF5" w:rsidP="00AC1D4C">
      <w:pPr>
        <w:pStyle w:val="Textoindependiente"/>
        <w:rPr>
          <w:rFonts w:ascii="Arial Narrow" w:hAnsi="Arial Narrow"/>
          <w:b/>
          <w:bCs/>
          <w:sz w:val="24"/>
          <w:u w:val="single"/>
        </w:rPr>
      </w:pPr>
    </w:p>
    <w:p w:rsidR="00132EE8" w:rsidRPr="00422707" w:rsidRDefault="00AC1D4C" w:rsidP="00AC1D4C">
      <w:pPr>
        <w:pStyle w:val="Textoindependiente"/>
        <w:rPr>
          <w:rFonts w:ascii="Arial Narrow" w:hAnsi="Arial Narrow"/>
          <w:b/>
          <w:bCs/>
          <w:sz w:val="24"/>
          <w:u w:val="single"/>
        </w:rPr>
      </w:pPr>
      <w:r w:rsidRPr="00422707">
        <w:rPr>
          <w:rFonts w:ascii="Arial Narrow" w:hAnsi="Arial Narrow"/>
          <w:b/>
          <w:bCs/>
          <w:sz w:val="24"/>
          <w:u w:val="single"/>
        </w:rPr>
        <w:t>CONSULTE CUALQUIER DUDA CON EL TÉCNICO DEL CEDER O EL AGENTE DE EMPLEO Y DESARROLLO DE SU LOCALIDAD</w:t>
      </w:r>
    </w:p>
    <w:p w:rsidR="00AC1D4C" w:rsidRPr="00F946BC" w:rsidRDefault="00AC1D4C" w:rsidP="00AC1D4C">
      <w:pPr>
        <w:spacing w:line="360" w:lineRule="auto"/>
        <w:jc w:val="both"/>
        <w:rPr>
          <w:b/>
          <w:bCs/>
          <w:sz w:val="26"/>
          <w:szCs w:val="26"/>
        </w:rPr>
      </w:pPr>
      <w:r w:rsidRPr="00422707">
        <w:rPr>
          <w:rFonts w:ascii="Arial Narrow" w:hAnsi="Arial Narrow"/>
        </w:rPr>
        <w:lastRenderedPageBreak/>
        <w:t> </w:t>
      </w:r>
      <w:r w:rsidRPr="00F946BC">
        <w:rPr>
          <w:b/>
          <w:bCs/>
          <w:sz w:val="26"/>
          <w:szCs w:val="26"/>
        </w:rPr>
        <w:t>1.- DATOS GENERALES DEL PROYECTO</w:t>
      </w:r>
    </w:p>
    <w:p w:rsidR="00AC1D4C" w:rsidRPr="00F946BC" w:rsidRDefault="00AC1D4C" w:rsidP="00AC1D4C">
      <w:pPr>
        <w:rPr>
          <w:b/>
          <w:bCs/>
        </w:rPr>
      </w:pPr>
    </w:p>
    <w:tbl>
      <w:tblPr>
        <w:tblW w:w="8647" w:type="dxa"/>
        <w:tblBorders>
          <w:top w:val="single" w:sz="8" w:space="0" w:color="4F81BD"/>
          <w:bottom w:val="single" w:sz="8" w:space="0" w:color="4F81BD"/>
        </w:tblBorders>
        <w:tblLook w:val="04A0"/>
      </w:tblPr>
      <w:tblGrid>
        <w:gridCol w:w="8647"/>
      </w:tblGrid>
      <w:tr w:rsidR="00AC1D4C" w:rsidRPr="00F946BC" w:rsidTr="001D7939">
        <w:tc>
          <w:tcPr>
            <w:tcW w:w="8647" w:type="dxa"/>
            <w:tcBorders>
              <w:top w:val="nil"/>
              <w:bottom w:val="nil"/>
            </w:tcBorders>
            <w:shd w:val="clear" w:color="auto" w:fill="auto"/>
          </w:tcPr>
          <w:p w:rsidR="00AC1D4C" w:rsidRPr="00F946BC" w:rsidRDefault="00AC1D4C" w:rsidP="001D7939">
            <w:pPr>
              <w:tabs>
                <w:tab w:val="center" w:pos="4252"/>
                <w:tab w:val="right" w:pos="8504"/>
              </w:tabs>
            </w:pPr>
            <w:r w:rsidRPr="00F946BC">
              <w:t>ENCUADRE POR ACTUACIÓN</w:t>
            </w:r>
          </w:p>
        </w:tc>
      </w:tr>
      <w:tr w:rsidR="00AC1D4C" w:rsidRPr="00F946BC" w:rsidTr="001D7939">
        <w:tc>
          <w:tcPr>
            <w:tcW w:w="8647" w:type="dxa"/>
            <w:tcBorders>
              <w:top w:val="nil"/>
              <w:bottom w:val="nil"/>
            </w:tcBorders>
            <w:shd w:val="clear" w:color="auto" w:fill="auto"/>
          </w:tcPr>
          <w:p w:rsidR="00FD7F75" w:rsidRDefault="00FD7F75" w:rsidP="001D7939">
            <w:pPr>
              <w:tabs>
                <w:tab w:val="center" w:pos="4252"/>
                <w:tab w:val="right" w:pos="8504"/>
              </w:tabs>
            </w:pPr>
          </w:p>
          <w:p w:rsidR="00AC1D4C" w:rsidRDefault="00AC1D4C" w:rsidP="001D7939">
            <w:pPr>
              <w:tabs>
                <w:tab w:val="center" w:pos="4252"/>
                <w:tab w:val="right" w:pos="8504"/>
              </w:tabs>
            </w:pPr>
            <w:r w:rsidRPr="00F946BC">
              <w:rPr>
                <w:szCs w:val="22"/>
              </w:rPr>
              <w:t>Marcar la opción que corresponda:</w:t>
            </w:r>
          </w:p>
          <w:p w:rsidR="00FD7F75" w:rsidRPr="00F946BC" w:rsidRDefault="00FD7F75" w:rsidP="001D7939">
            <w:pPr>
              <w:tabs>
                <w:tab w:val="center" w:pos="4252"/>
                <w:tab w:val="right" w:pos="8504"/>
              </w:tabs>
            </w:pPr>
          </w:p>
          <w:p w:rsidR="00AC1D4C" w:rsidRPr="00F946BC" w:rsidRDefault="00930778" w:rsidP="001D7939">
            <w:pPr>
              <w:tabs>
                <w:tab w:val="center" w:pos="4252"/>
                <w:tab w:val="right" w:pos="8504"/>
              </w:tabs>
              <w:jc w:val="both"/>
            </w:pPr>
            <w:r w:rsidRPr="00F946BC">
              <w:rPr>
                <w:szCs w:val="22"/>
              </w:rPr>
              <w:fldChar w:fldCharType="begin">
                <w:ffData>
                  <w:name w:val="Casilla6"/>
                  <w:enabled/>
                  <w:calcOnExit w:val="0"/>
                  <w:checkBox>
                    <w:sizeAuto/>
                    <w:default w:val="0"/>
                  </w:checkBox>
                </w:ffData>
              </w:fldChar>
            </w:r>
            <w:bookmarkStart w:id="0" w:name="Casilla6"/>
            <w:r w:rsidR="00AC1D4C" w:rsidRPr="00F946BC">
              <w:rPr>
                <w:szCs w:val="22"/>
              </w:rPr>
              <w:instrText xml:space="preserve"> FORMCHECKBOX </w:instrText>
            </w:r>
            <w:r w:rsidRPr="00F946BC">
              <w:rPr>
                <w:szCs w:val="22"/>
              </w:rPr>
            </w:r>
            <w:r w:rsidRPr="00F946BC">
              <w:rPr>
                <w:szCs w:val="22"/>
              </w:rPr>
              <w:fldChar w:fldCharType="end"/>
            </w:r>
            <w:bookmarkEnd w:id="0"/>
            <w:r w:rsidR="00AC1D4C" w:rsidRPr="00F946BC">
              <w:rPr>
                <w:szCs w:val="22"/>
              </w:rPr>
              <w:t>Servicios básicos para la economía y la población rural.</w:t>
            </w:r>
          </w:p>
          <w:p w:rsidR="00AC1D4C" w:rsidRPr="00F946BC" w:rsidRDefault="00930778" w:rsidP="001D7939">
            <w:pPr>
              <w:tabs>
                <w:tab w:val="center" w:pos="4252"/>
                <w:tab w:val="right" w:pos="8504"/>
              </w:tabs>
              <w:jc w:val="both"/>
            </w:pPr>
            <w:r w:rsidRPr="00F946BC">
              <w:rPr>
                <w:szCs w:val="22"/>
              </w:rPr>
              <w:fldChar w:fldCharType="begin">
                <w:ffData>
                  <w:name w:val="Casilla7"/>
                  <w:enabled/>
                  <w:calcOnExit w:val="0"/>
                  <w:checkBox>
                    <w:sizeAuto/>
                    <w:default w:val="0"/>
                  </w:checkBox>
                </w:ffData>
              </w:fldChar>
            </w:r>
            <w:bookmarkStart w:id="1" w:name="Casilla7"/>
            <w:r w:rsidR="00AC1D4C" w:rsidRPr="00F946BC">
              <w:rPr>
                <w:szCs w:val="22"/>
              </w:rPr>
              <w:instrText xml:space="preserve"> FORMCHECKBOX </w:instrText>
            </w:r>
            <w:r w:rsidRPr="00F946BC">
              <w:rPr>
                <w:szCs w:val="22"/>
              </w:rPr>
            </w:r>
            <w:r w:rsidRPr="00F946BC">
              <w:rPr>
                <w:szCs w:val="22"/>
              </w:rPr>
              <w:fldChar w:fldCharType="end"/>
            </w:r>
            <w:bookmarkEnd w:id="1"/>
            <w:r w:rsidR="00AC1D4C" w:rsidRPr="00F946BC">
              <w:rPr>
                <w:szCs w:val="22"/>
              </w:rPr>
              <w:t>Renovación de poblaciones en las zonas rurales.</w:t>
            </w:r>
          </w:p>
          <w:p w:rsidR="00AC1D4C" w:rsidRPr="00F946BC" w:rsidRDefault="00930778" w:rsidP="001D7939">
            <w:pPr>
              <w:tabs>
                <w:tab w:val="center" w:pos="4252"/>
                <w:tab w:val="right" w:pos="8504"/>
              </w:tabs>
              <w:jc w:val="both"/>
            </w:pPr>
            <w:r w:rsidRPr="00F946BC">
              <w:rPr>
                <w:szCs w:val="22"/>
              </w:rPr>
              <w:fldChar w:fldCharType="begin">
                <w:ffData>
                  <w:name w:val="Casilla8"/>
                  <w:enabled/>
                  <w:calcOnExit w:val="0"/>
                  <w:checkBox>
                    <w:sizeAuto/>
                    <w:default w:val="0"/>
                  </w:checkBox>
                </w:ffData>
              </w:fldChar>
            </w:r>
            <w:bookmarkStart w:id="2" w:name="Casilla8"/>
            <w:r w:rsidR="00AC1D4C" w:rsidRPr="00F946BC">
              <w:rPr>
                <w:szCs w:val="22"/>
              </w:rPr>
              <w:instrText xml:space="preserve"> FORMCHECKBOX </w:instrText>
            </w:r>
            <w:r w:rsidRPr="00F946BC">
              <w:rPr>
                <w:szCs w:val="22"/>
              </w:rPr>
            </w:r>
            <w:r w:rsidRPr="00F946BC">
              <w:rPr>
                <w:szCs w:val="22"/>
              </w:rPr>
              <w:fldChar w:fldCharType="end"/>
            </w:r>
            <w:bookmarkEnd w:id="2"/>
            <w:r w:rsidR="00AC1D4C" w:rsidRPr="00F946BC">
              <w:rPr>
                <w:szCs w:val="22"/>
              </w:rPr>
              <w:t>Mantenimiento, recuperación y rehabilitación del patrimonio rural.</w:t>
            </w:r>
          </w:p>
          <w:p w:rsidR="00AC1D4C" w:rsidRPr="00F946BC" w:rsidRDefault="00930778" w:rsidP="001D7939">
            <w:pPr>
              <w:tabs>
                <w:tab w:val="center" w:pos="4252"/>
                <w:tab w:val="right" w:pos="8504"/>
              </w:tabs>
              <w:jc w:val="both"/>
              <w:rPr>
                <w:sz w:val="18"/>
                <w:szCs w:val="18"/>
              </w:rPr>
            </w:pPr>
            <w:r w:rsidRPr="00F946BC">
              <w:rPr>
                <w:szCs w:val="22"/>
              </w:rPr>
              <w:fldChar w:fldCharType="begin">
                <w:ffData>
                  <w:name w:val="Casilla8"/>
                  <w:enabled/>
                  <w:calcOnExit w:val="0"/>
                  <w:checkBox>
                    <w:sizeAuto/>
                    <w:default w:val="0"/>
                  </w:checkBox>
                </w:ffData>
              </w:fldChar>
            </w:r>
            <w:r w:rsidR="00AC1D4C" w:rsidRPr="00F946BC">
              <w:rPr>
                <w:szCs w:val="22"/>
              </w:rPr>
              <w:instrText xml:space="preserve"> FORMCHECKBOX </w:instrText>
            </w:r>
            <w:r w:rsidRPr="00F946BC">
              <w:rPr>
                <w:szCs w:val="22"/>
              </w:rPr>
            </w:r>
            <w:r w:rsidRPr="00F946BC">
              <w:rPr>
                <w:szCs w:val="22"/>
              </w:rPr>
              <w:fldChar w:fldCharType="end"/>
            </w:r>
            <w:r w:rsidR="00AC1D4C" w:rsidRPr="00F946BC">
              <w:rPr>
                <w:szCs w:val="22"/>
              </w:rPr>
              <w:t>Apoyo a la innovación social, la gobernanza multinivel y la dinamización social y económica.</w:t>
            </w:r>
          </w:p>
        </w:tc>
      </w:tr>
    </w:tbl>
    <w:p w:rsidR="00AC1D4C" w:rsidRPr="00F946BC" w:rsidRDefault="00AC1D4C" w:rsidP="00AC1D4C"/>
    <w:p w:rsidR="00AC1D4C" w:rsidRPr="00422707" w:rsidRDefault="00AC1D4C" w:rsidP="00AC1D4C">
      <w:pPr>
        <w:rPr>
          <w:b/>
        </w:rPr>
      </w:pPr>
    </w:p>
    <w:p w:rsidR="00AC1D4C" w:rsidRPr="00422707" w:rsidRDefault="00AC1D4C" w:rsidP="00AC1D4C">
      <w:r w:rsidRPr="00422707">
        <w:rPr>
          <w:b/>
          <w:sz w:val="26"/>
          <w:szCs w:val="26"/>
        </w:rPr>
        <w:t>2.-  DATOS DE LA ENTIDAD SOLICITANTE</w:t>
      </w:r>
      <w:r w:rsidRPr="00422707">
        <w:t> </w:t>
      </w:r>
    </w:p>
    <w:p w:rsidR="00AC1D4C" w:rsidRPr="00F946BC" w:rsidRDefault="00AC1D4C" w:rsidP="00AC1D4C">
      <w:pPr>
        <w:pStyle w:val="Encabezado"/>
        <w:tabs>
          <w:tab w:val="left" w:pos="708"/>
        </w:tabs>
        <w:rPr>
          <w:b/>
          <w:sz w:val="20"/>
        </w:rPr>
      </w:pPr>
      <w:r w:rsidRPr="00F946BC">
        <w:t> </w:t>
      </w:r>
    </w:p>
    <w:tbl>
      <w:tblPr>
        <w:tblW w:w="5183"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680"/>
        <w:gridCol w:w="150"/>
        <w:gridCol w:w="656"/>
        <w:gridCol w:w="1965"/>
        <w:gridCol w:w="1049"/>
        <w:gridCol w:w="152"/>
        <w:gridCol w:w="825"/>
        <w:gridCol w:w="486"/>
        <w:gridCol w:w="146"/>
        <w:gridCol w:w="2392"/>
      </w:tblGrid>
      <w:tr w:rsidR="00AC1D4C" w:rsidRPr="00F946BC" w:rsidTr="001D7939">
        <w:tc>
          <w:tcPr>
            <w:tcW w:w="884" w:type="pct"/>
            <w:tcBorders>
              <w:top w:val="single" w:sz="4" w:space="0" w:color="auto"/>
              <w:left w:val="single" w:sz="4" w:space="0" w:color="auto"/>
              <w:bottom w:val="single" w:sz="4" w:space="0" w:color="auto"/>
              <w:right w:val="single" w:sz="4" w:space="0" w:color="auto"/>
            </w:tcBorders>
          </w:tcPr>
          <w:p w:rsidR="00AC1D4C" w:rsidRPr="00F946BC" w:rsidRDefault="00AC1D4C" w:rsidP="001D7939">
            <w:pPr>
              <w:spacing w:line="840" w:lineRule="auto"/>
              <w:rPr>
                <w:sz w:val="16"/>
              </w:rPr>
            </w:pPr>
            <w:r w:rsidRPr="00F946BC">
              <w:rPr>
                <w:sz w:val="16"/>
              </w:rPr>
              <w:t>CIF.</w:t>
            </w:r>
          </w:p>
        </w:tc>
        <w:tc>
          <w:tcPr>
            <w:tcW w:w="4116" w:type="pct"/>
            <w:gridSpan w:val="9"/>
            <w:tcBorders>
              <w:top w:val="single" w:sz="4" w:space="0" w:color="auto"/>
              <w:left w:val="single" w:sz="4" w:space="0" w:color="auto"/>
              <w:bottom w:val="single" w:sz="4" w:space="0" w:color="auto"/>
              <w:right w:val="single" w:sz="4" w:space="0" w:color="auto"/>
            </w:tcBorders>
          </w:tcPr>
          <w:p w:rsidR="00AC1D4C" w:rsidRPr="00F946BC" w:rsidRDefault="00AC1D4C" w:rsidP="001D7939">
            <w:pPr>
              <w:spacing w:line="840" w:lineRule="auto"/>
              <w:rPr>
                <w:sz w:val="16"/>
              </w:rPr>
            </w:pPr>
            <w:r w:rsidRPr="00F946BC">
              <w:rPr>
                <w:sz w:val="16"/>
              </w:rPr>
              <w:t>Razón Social.</w:t>
            </w:r>
          </w:p>
        </w:tc>
      </w:tr>
      <w:tr w:rsidR="00AC1D4C" w:rsidRPr="00F946BC" w:rsidTr="001D7939">
        <w:tc>
          <w:tcPr>
            <w:tcW w:w="2342" w:type="pct"/>
            <w:gridSpan w:val="4"/>
            <w:tcBorders>
              <w:top w:val="single" w:sz="4" w:space="0" w:color="auto"/>
              <w:left w:val="single" w:sz="4" w:space="0" w:color="auto"/>
              <w:bottom w:val="single" w:sz="4" w:space="0" w:color="auto"/>
              <w:right w:val="single" w:sz="4" w:space="0" w:color="auto"/>
            </w:tcBorders>
          </w:tcPr>
          <w:p w:rsidR="00AC1D4C" w:rsidRPr="00F946BC" w:rsidRDefault="00AC1D4C" w:rsidP="001D7939">
            <w:pPr>
              <w:spacing w:line="840" w:lineRule="auto"/>
              <w:rPr>
                <w:sz w:val="16"/>
              </w:rPr>
            </w:pPr>
            <w:r w:rsidRPr="00F946BC">
              <w:rPr>
                <w:sz w:val="16"/>
              </w:rPr>
              <w:t>Dirección.</w:t>
            </w:r>
          </w:p>
        </w:tc>
        <w:tc>
          <w:tcPr>
            <w:tcW w:w="552" w:type="pct"/>
            <w:tcBorders>
              <w:top w:val="single" w:sz="4" w:space="0" w:color="auto"/>
              <w:left w:val="single" w:sz="4" w:space="0" w:color="auto"/>
              <w:bottom w:val="single" w:sz="4" w:space="0" w:color="auto"/>
              <w:right w:val="single" w:sz="4" w:space="0" w:color="auto"/>
            </w:tcBorders>
          </w:tcPr>
          <w:p w:rsidR="00AC1D4C" w:rsidRPr="00F946BC" w:rsidRDefault="00AC1D4C" w:rsidP="001D7939">
            <w:pPr>
              <w:spacing w:line="840" w:lineRule="auto"/>
              <w:rPr>
                <w:sz w:val="16"/>
              </w:rPr>
            </w:pPr>
            <w:r w:rsidRPr="00F946BC">
              <w:rPr>
                <w:sz w:val="16"/>
              </w:rPr>
              <w:t>C.P.</w:t>
            </w:r>
          </w:p>
        </w:tc>
        <w:tc>
          <w:tcPr>
            <w:tcW w:w="2106" w:type="pct"/>
            <w:gridSpan w:val="5"/>
            <w:tcBorders>
              <w:top w:val="single" w:sz="4" w:space="0" w:color="auto"/>
              <w:left w:val="single" w:sz="4" w:space="0" w:color="auto"/>
              <w:bottom w:val="single" w:sz="4" w:space="0" w:color="auto"/>
              <w:right w:val="single" w:sz="4" w:space="0" w:color="auto"/>
            </w:tcBorders>
          </w:tcPr>
          <w:p w:rsidR="00AC1D4C" w:rsidRPr="00F946BC" w:rsidRDefault="00AC1D4C" w:rsidP="001D7939">
            <w:pPr>
              <w:spacing w:line="840" w:lineRule="auto"/>
              <w:rPr>
                <w:sz w:val="16"/>
              </w:rPr>
            </w:pPr>
            <w:r w:rsidRPr="00F946BC">
              <w:rPr>
                <w:sz w:val="16"/>
              </w:rPr>
              <w:t>LOCALIDAD                                        Municipio.</w:t>
            </w:r>
          </w:p>
        </w:tc>
      </w:tr>
      <w:tr w:rsidR="00AC1D4C" w:rsidRPr="00F946BC" w:rsidTr="001D7939">
        <w:tc>
          <w:tcPr>
            <w:tcW w:w="1308" w:type="pct"/>
            <w:gridSpan w:val="3"/>
            <w:tcBorders>
              <w:top w:val="single" w:sz="4" w:space="0" w:color="auto"/>
              <w:left w:val="single" w:sz="4" w:space="0" w:color="auto"/>
              <w:bottom w:val="single" w:sz="4" w:space="0" w:color="auto"/>
              <w:right w:val="single" w:sz="4" w:space="0" w:color="auto"/>
            </w:tcBorders>
          </w:tcPr>
          <w:p w:rsidR="00AC1D4C" w:rsidRPr="00F946BC" w:rsidRDefault="00AC1D4C" w:rsidP="001D7939">
            <w:pPr>
              <w:spacing w:line="840" w:lineRule="auto"/>
              <w:rPr>
                <w:sz w:val="16"/>
              </w:rPr>
            </w:pPr>
            <w:r w:rsidRPr="00F946BC">
              <w:rPr>
                <w:sz w:val="16"/>
              </w:rPr>
              <w:t>Provincia.</w:t>
            </w:r>
          </w:p>
        </w:tc>
        <w:tc>
          <w:tcPr>
            <w:tcW w:w="1034" w:type="pct"/>
            <w:tcBorders>
              <w:top w:val="single" w:sz="4" w:space="0" w:color="auto"/>
              <w:left w:val="single" w:sz="4" w:space="0" w:color="auto"/>
              <w:bottom w:val="single" w:sz="4" w:space="0" w:color="auto"/>
              <w:right w:val="single" w:sz="4" w:space="0" w:color="auto"/>
            </w:tcBorders>
          </w:tcPr>
          <w:p w:rsidR="00AC1D4C" w:rsidRPr="00F946BC" w:rsidRDefault="00AC1D4C" w:rsidP="001D7939">
            <w:pPr>
              <w:spacing w:line="840" w:lineRule="auto"/>
              <w:rPr>
                <w:sz w:val="16"/>
              </w:rPr>
            </w:pPr>
            <w:r w:rsidRPr="00F946BC">
              <w:rPr>
                <w:sz w:val="16"/>
              </w:rPr>
              <w:t>Teléfono.</w:t>
            </w:r>
          </w:p>
        </w:tc>
        <w:tc>
          <w:tcPr>
            <w:tcW w:w="1066" w:type="pct"/>
            <w:gridSpan w:val="3"/>
            <w:tcBorders>
              <w:top w:val="single" w:sz="4" w:space="0" w:color="auto"/>
              <w:left w:val="single" w:sz="4" w:space="0" w:color="auto"/>
              <w:bottom w:val="single" w:sz="4" w:space="0" w:color="auto"/>
              <w:right w:val="single" w:sz="4" w:space="0" w:color="auto"/>
            </w:tcBorders>
          </w:tcPr>
          <w:p w:rsidR="00AC1D4C" w:rsidRPr="00F946BC" w:rsidRDefault="00AC1D4C" w:rsidP="001D7939">
            <w:pPr>
              <w:spacing w:line="840" w:lineRule="auto"/>
              <w:rPr>
                <w:sz w:val="16"/>
              </w:rPr>
            </w:pPr>
            <w:r w:rsidRPr="00F946BC">
              <w:rPr>
                <w:sz w:val="16"/>
              </w:rPr>
              <w:t>Fax.</w:t>
            </w:r>
          </w:p>
        </w:tc>
        <w:tc>
          <w:tcPr>
            <w:tcW w:w="1593" w:type="pct"/>
            <w:gridSpan w:val="3"/>
            <w:tcBorders>
              <w:top w:val="single" w:sz="4" w:space="0" w:color="auto"/>
              <w:left w:val="single" w:sz="4" w:space="0" w:color="auto"/>
              <w:bottom w:val="single" w:sz="4" w:space="0" w:color="auto"/>
              <w:right w:val="single" w:sz="4" w:space="0" w:color="auto"/>
            </w:tcBorders>
          </w:tcPr>
          <w:p w:rsidR="00AC1D4C" w:rsidRPr="00F946BC" w:rsidRDefault="00AC1D4C" w:rsidP="001D7939">
            <w:pPr>
              <w:spacing w:line="840" w:lineRule="auto"/>
              <w:rPr>
                <w:sz w:val="16"/>
              </w:rPr>
            </w:pPr>
            <w:r w:rsidRPr="00F946BC">
              <w:rPr>
                <w:sz w:val="16"/>
              </w:rPr>
              <w:t>Correo Electrónico.</w:t>
            </w:r>
          </w:p>
        </w:tc>
      </w:tr>
      <w:tr w:rsidR="00AC1D4C" w:rsidRPr="00F946BC" w:rsidTr="001D7939">
        <w:tc>
          <w:tcPr>
            <w:tcW w:w="963" w:type="pct"/>
            <w:gridSpan w:val="2"/>
            <w:tcBorders>
              <w:top w:val="single" w:sz="4" w:space="0" w:color="auto"/>
              <w:left w:val="single" w:sz="4" w:space="0" w:color="auto"/>
              <w:bottom w:val="single" w:sz="4" w:space="0" w:color="auto"/>
              <w:right w:val="single" w:sz="4" w:space="0" w:color="auto"/>
            </w:tcBorders>
          </w:tcPr>
          <w:p w:rsidR="00AC1D4C" w:rsidRPr="00F946BC" w:rsidRDefault="00AC1D4C" w:rsidP="001D7939">
            <w:pPr>
              <w:spacing w:line="840" w:lineRule="auto"/>
              <w:rPr>
                <w:sz w:val="16"/>
              </w:rPr>
            </w:pPr>
            <w:r w:rsidRPr="00F946BC">
              <w:rPr>
                <w:sz w:val="16"/>
              </w:rPr>
              <w:t>NIF Representante legal</w:t>
            </w:r>
          </w:p>
        </w:tc>
        <w:tc>
          <w:tcPr>
            <w:tcW w:w="1379" w:type="pct"/>
            <w:gridSpan w:val="2"/>
            <w:tcBorders>
              <w:top w:val="single" w:sz="4" w:space="0" w:color="auto"/>
              <w:left w:val="single" w:sz="4" w:space="0" w:color="auto"/>
              <w:bottom w:val="single" w:sz="4" w:space="0" w:color="auto"/>
              <w:right w:val="single" w:sz="4" w:space="0" w:color="auto"/>
            </w:tcBorders>
          </w:tcPr>
          <w:p w:rsidR="00AC1D4C" w:rsidRPr="00F946BC" w:rsidRDefault="00AC1D4C" w:rsidP="001D7939">
            <w:pPr>
              <w:spacing w:line="840" w:lineRule="auto"/>
              <w:rPr>
                <w:sz w:val="16"/>
              </w:rPr>
            </w:pPr>
            <w:r w:rsidRPr="00F946BC">
              <w:rPr>
                <w:sz w:val="16"/>
              </w:rPr>
              <w:t>1er Apellido del Representante legal.</w:t>
            </w:r>
          </w:p>
        </w:tc>
        <w:tc>
          <w:tcPr>
            <w:tcW w:w="1399" w:type="pct"/>
            <w:gridSpan w:val="5"/>
            <w:tcBorders>
              <w:top w:val="single" w:sz="4" w:space="0" w:color="auto"/>
              <w:left w:val="single" w:sz="4" w:space="0" w:color="auto"/>
              <w:bottom w:val="single" w:sz="4" w:space="0" w:color="auto"/>
              <w:right w:val="single" w:sz="4" w:space="0" w:color="auto"/>
            </w:tcBorders>
          </w:tcPr>
          <w:p w:rsidR="00AC1D4C" w:rsidRPr="00F946BC" w:rsidRDefault="00AC1D4C" w:rsidP="001D7939">
            <w:pPr>
              <w:spacing w:line="840" w:lineRule="auto"/>
              <w:rPr>
                <w:sz w:val="16"/>
              </w:rPr>
            </w:pPr>
            <w:r w:rsidRPr="00F946BC">
              <w:rPr>
                <w:sz w:val="16"/>
              </w:rPr>
              <w:t>2º Apellido del  Representante legal.</w:t>
            </w:r>
          </w:p>
        </w:tc>
        <w:tc>
          <w:tcPr>
            <w:tcW w:w="1259" w:type="pct"/>
            <w:tcBorders>
              <w:top w:val="single" w:sz="4" w:space="0" w:color="auto"/>
              <w:left w:val="single" w:sz="4" w:space="0" w:color="auto"/>
              <w:bottom w:val="single" w:sz="4" w:space="0" w:color="auto"/>
              <w:right w:val="single" w:sz="4" w:space="0" w:color="auto"/>
            </w:tcBorders>
          </w:tcPr>
          <w:p w:rsidR="00AC1D4C" w:rsidRPr="00F946BC" w:rsidRDefault="00AC1D4C" w:rsidP="001D7939">
            <w:pPr>
              <w:spacing w:line="840" w:lineRule="auto"/>
              <w:rPr>
                <w:sz w:val="16"/>
              </w:rPr>
            </w:pPr>
            <w:r w:rsidRPr="00F946BC">
              <w:rPr>
                <w:sz w:val="16"/>
              </w:rPr>
              <w:t>Nombre del Representante legal.</w:t>
            </w:r>
          </w:p>
        </w:tc>
      </w:tr>
      <w:tr w:rsidR="00AC1D4C" w:rsidRPr="00F946BC" w:rsidTr="001D7939">
        <w:tc>
          <w:tcPr>
            <w:tcW w:w="2342" w:type="pct"/>
            <w:gridSpan w:val="4"/>
            <w:tcBorders>
              <w:top w:val="single" w:sz="4" w:space="0" w:color="auto"/>
              <w:left w:val="single" w:sz="4" w:space="0" w:color="auto"/>
              <w:bottom w:val="single" w:sz="4" w:space="0" w:color="auto"/>
              <w:right w:val="single" w:sz="4" w:space="0" w:color="auto"/>
            </w:tcBorders>
          </w:tcPr>
          <w:p w:rsidR="00AC1D4C" w:rsidRPr="00F946BC" w:rsidRDefault="00AC1D4C" w:rsidP="001D7939">
            <w:pPr>
              <w:spacing w:line="840" w:lineRule="auto"/>
              <w:rPr>
                <w:sz w:val="16"/>
              </w:rPr>
            </w:pPr>
            <w:r w:rsidRPr="00F946BC">
              <w:rPr>
                <w:sz w:val="16"/>
              </w:rPr>
              <w:t>Dirección del R. L.</w:t>
            </w:r>
          </w:p>
        </w:tc>
        <w:tc>
          <w:tcPr>
            <w:tcW w:w="632" w:type="pct"/>
            <w:gridSpan w:val="2"/>
            <w:tcBorders>
              <w:top w:val="single" w:sz="4" w:space="0" w:color="auto"/>
              <w:left w:val="single" w:sz="4" w:space="0" w:color="auto"/>
              <w:bottom w:val="single" w:sz="4" w:space="0" w:color="auto"/>
              <w:right w:val="single" w:sz="4" w:space="0" w:color="auto"/>
            </w:tcBorders>
          </w:tcPr>
          <w:p w:rsidR="00AC1D4C" w:rsidRPr="00F946BC" w:rsidRDefault="00AC1D4C" w:rsidP="001D7939">
            <w:pPr>
              <w:spacing w:line="840" w:lineRule="auto"/>
              <w:rPr>
                <w:sz w:val="16"/>
              </w:rPr>
            </w:pPr>
            <w:r w:rsidRPr="00F946BC">
              <w:rPr>
                <w:sz w:val="16"/>
              </w:rPr>
              <w:t>C.P. del R. L.</w:t>
            </w:r>
          </w:p>
        </w:tc>
        <w:tc>
          <w:tcPr>
            <w:tcW w:w="2026" w:type="pct"/>
            <w:gridSpan w:val="4"/>
            <w:tcBorders>
              <w:top w:val="single" w:sz="4" w:space="0" w:color="auto"/>
              <w:left w:val="single" w:sz="4" w:space="0" w:color="auto"/>
              <w:bottom w:val="single" w:sz="4" w:space="0" w:color="auto"/>
              <w:right w:val="single" w:sz="4" w:space="0" w:color="auto"/>
            </w:tcBorders>
          </w:tcPr>
          <w:p w:rsidR="00AC1D4C" w:rsidRPr="00F946BC" w:rsidRDefault="00AC1D4C" w:rsidP="001D7939">
            <w:pPr>
              <w:spacing w:line="840" w:lineRule="auto"/>
              <w:rPr>
                <w:sz w:val="16"/>
              </w:rPr>
            </w:pPr>
            <w:r w:rsidRPr="00F946BC">
              <w:rPr>
                <w:sz w:val="16"/>
              </w:rPr>
              <w:t>Municipio del R. L.</w:t>
            </w:r>
          </w:p>
        </w:tc>
      </w:tr>
      <w:tr w:rsidR="00AC1D4C" w:rsidRPr="00F946BC" w:rsidTr="001D7939">
        <w:tc>
          <w:tcPr>
            <w:tcW w:w="1308" w:type="pct"/>
            <w:gridSpan w:val="3"/>
            <w:tcBorders>
              <w:top w:val="single" w:sz="4" w:space="0" w:color="auto"/>
              <w:left w:val="single" w:sz="4" w:space="0" w:color="auto"/>
              <w:bottom w:val="single" w:sz="4" w:space="0" w:color="auto"/>
              <w:right w:val="single" w:sz="4" w:space="0" w:color="auto"/>
            </w:tcBorders>
          </w:tcPr>
          <w:p w:rsidR="00AC1D4C" w:rsidRPr="00F946BC" w:rsidRDefault="00AC1D4C" w:rsidP="001D7939">
            <w:pPr>
              <w:spacing w:line="840" w:lineRule="auto"/>
              <w:rPr>
                <w:sz w:val="16"/>
              </w:rPr>
            </w:pPr>
            <w:r w:rsidRPr="00F946BC">
              <w:rPr>
                <w:sz w:val="16"/>
              </w:rPr>
              <w:t>Provincia del R. lL.</w:t>
            </w:r>
          </w:p>
        </w:tc>
        <w:tc>
          <w:tcPr>
            <w:tcW w:w="1034" w:type="pct"/>
            <w:tcBorders>
              <w:top w:val="single" w:sz="4" w:space="0" w:color="auto"/>
              <w:left w:val="single" w:sz="4" w:space="0" w:color="auto"/>
              <w:bottom w:val="single" w:sz="4" w:space="0" w:color="auto"/>
              <w:right w:val="single" w:sz="4" w:space="0" w:color="auto"/>
            </w:tcBorders>
          </w:tcPr>
          <w:p w:rsidR="00AC1D4C" w:rsidRPr="00F946BC" w:rsidRDefault="00AC1D4C" w:rsidP="001D7939">
            <w:pPr>
              <w:spacing w:line="840" w:lineRule="auto"/>
              <w:rPr>
                <w:sz w:val="16"/>
              </w:rPr>
            </w:pPr>
            <w:r w:rsidRPr="00F946BC">
              <w:rPr>
                <w:sz w:val="16"/>
              </w:rPr>
              <w:t>Teléfono R. L.</w:t>
            </w:r>
          </w:p>
        </w:tc>
        <w:tc>
          <w:tcPr>
            <w:tcW w:w="1066" w:type="pct"/>
            <w:gridSpan w:val="3"/>
            <w:tcBorders>
              <w:top w:val="single" w:sz="4" w:space="0" w:color="auto"/>
              <w:left w:val="single" w:sz="4" w:space="0" w:color="auto"/>
              <w:bottom w:val="single" w:sz="4" w:space="0" w:color="auto"/>
              <w:right w:val="single" w:sz="4" w:space="0" w:color="auto"/>
            </w:tcBorders>
          </w:tcPr>
          <w:p w:rsidR="00AC1D4C" w:rsidRPr="00F946BC" w:rsidRDefault="00AC1D4C" w:rsidP="001D7939">
            <w:pPr>
              <w:spacing w:line="840" w:lineRule="auto"/>
              <w:rPr>
                <w:sz w:val="16"/>
                <w:lang w:val="fr-FR"/>
              </w:rPr>
            </w:pPr>
            <w:r w:rsidRPr="00F946BC">
              <w:rPr>
                <w:sz w:val="16"/>
                <w:lang w:val="fr-FR"/>
              </w:rPr>
              <w:t>Fax  R. L.</w:t>
            </w:r>
          </w:p>
        </w:tc>
        <w:tc>
          <w:tcPr>
            <w:tcW w:w="1593" w:type="pct"/>
            <w:gridSpan w:val="3"/>
            <w:tcBorders>
              <w:top w:val="single" w:sz="4" w:space="0" w:color="auto"/>
              <w:left w:val="single" w:sz="4" w:space="0" w:color="auto"/>
              <w:bottom w:val="single" w:sz="4" w:space="0" w:color="auto"/>
              <w:right w:val="single" w:sz="4" w:space="0" w:color="auto"/>
            </w:tcBorders>
          </w:tcPr>
          <w:p w:rsidR="00AC1D4C" w:rsidRPr="00F946BC" w:rsidRDefault="00AC1D4C" w:rsidP="001D7939">
            <w:pPr>
              <w:spacing w:line="840" w:lineRule="auto"/>
              <w:rPr>
                <w:sz w:val="16"/>
              </w:rPr>
            </w:pPr>
            <w:r w:rsidRPr="00F946BC">
              <w:rPr>
                <w:sz w:val="16"/>
              </w:rPr>
              <w:t>Correo Electrónico del R. L.</w:t>
            </w:r>
          </w:p>
        </w:tc>
      </w:tr>
      <w:tr w:rsidR="00AC1D4C" w:rsidRPr="00F946BC" w:rsidTr="001D7939">
        <w:tc>
          <w:tcPr>
            <w:tcW w:w="884" w:type="pct"/>
            <w:tcBorders>
              <w:top w:val="nil"/>
              <w:left w:val="nil"/>
              <w:bottom w:val="nil"/>
              <w:right w:val="nil"/>
            </w:tcBorders>
            <w:vAlign w:val="center"/>
          </w:tcPr>
          <w:p w:rsidR="00AC1D4C" w:rsidRPr="00F946BC" w:rsidRDefault="00AC1D4C" w:rsidP="001D7939">
            <w:pPr>
              <w:rPr>
                <w:sz w:val="0"/>
              </w:rPr>
            </w:pPr>
          </w:p>
        </w:tc>
        <w:tc>
          <w:tcPr>
            <w:tcW w:w="78" w:type="pct"/>
            <w:tcBorders>
              <w:top w:val="nil"/>
              <w:left w:val="nil"/>
              <w:bottom w:val="nil"/>
              <w:right w:val="nil"/>
            </w:tcBorders>
            <w:vAlign w:val="center"/>
          </w:tcPr>
          <w:p w:rsidR="00AC1D4C" w:rsidRPr="00F946BC" w:rsidRDefault="00AC1D4C" w:rsidP="001D7939">
            <w:pPr>
              <w:rPr>
                <w:sz w:val="0"/>
              </w:rPr>
            </w:pPr>
          </w:p>
        </w:tc>
        <w:tc>
          <w:tcPr>
            <w:tcW w:w="345" w:type="pct"/>
            <w:tcBorders>
              <w:top w:val="nil"/>
              <w:left w:val="nil"/>
              <w:bottom w:val="nil"/>
              <w:right w:val="nil"/>
            </w:tcBorders>
            <w:vAlign w:val="center"/>
          </w:tcPr>
          <w:p w:rsidR="00AC1D4C" w:rsidRPr="00F946BC" w:rsidRDefault="00AC1D4C" w:rsidP="001D7939">
            <w:pPr>
              <w:rPr>
                <w:sz w:val="0"/>
              </w:rPr>
            </w:pPr>
          </w:p>
        </w:tc>
        <w:tc>
          <w:tcPr>
            <w:tcW w:w="1034" w:type="pct"/>
            <w:tcBorders>
              <w:top w:val="nil"/>
              <w:left w:val="nil"/>
              <w:bottom w:val="nil"/>
              <w:right w:val="nil"/>
            </w:tcBorders>
            <w:vAlign w:val="center"/>
          </w:tcPr>
          <w:p w:rsidR="00AC1D4C" w:rsidRPr="00F946BC" w:rsidRDefault="00AC1D4C" w:rsidP="001D7939">
            <w:pPr>
              <w:rPr>
                <w:sz w:val="0"/>
              </w:rPr>
            </w:pPr>
          </w:p>
        </w:tc>
        <w:tc>
          <w:tcPr>
            <w:tcW w:w="552" w:type="pct"/>
            <w:tcBorders>
              <w:top w:val="nil"/>
              <w:left w:val="nil"/>
              <w:bottom w:val="nil"/>
              <w:right w:val="nil"/>
            </w:tcBorders>
            <w:vAlign w:val="center"/>
          </w:tcPr>
          <w:p w:rsidR="00AC1D4C" w:rsidRPr="00F946BC" w:rsidRDefault="00AC1D4C" w:rsidP="001D7939">
            <w:pPr>
              <w:rPr>
                <w:sz w:val="0"/>
              </w:rPr>
            </w:pPr>
          </w:p>
        </w:tc>
        <w:tc>
          <w:tcPr>
            <w:tcW w:w="80" w:type="pct"/>
            <w:tcBorders>
              <w:top w:val="nil"/>
              <w:left w:val="nil"/>
              <w:bottom w:val="nil"/>
              <w:right w:val="nil"/>
            </w:tcBorders>
            <w:vAlign w:val="center"/>
          </w:tcPr>
          <w:p w:rsidR="00AC1D4C" w:rsidRPr="00F946BC" w:rsidRDefault="00AC1D4C" w:rsidP="001D7939">
            <w:pPr>
              <w:rPr>
                <w:sz w:val="0"/>
              </w:rPr>
            </w:pPr>
          </w:p>
        </w:tc>
        <w:tc>
          <w:tcPr>
            <w:tcW w:w="434" w:type="pct"/>
            <w:tcBorders>
              <w:top w:val="nil"/>
              <w:left w:val="nil"/>
              <w:bottom w:val="nil"/>
              <w:right w:val="nil"/>
            </w:tcBorders>
            <w:vAlign w:val="center"/>
          </w:tcPr>
          <w:p w:rsidR="00AC1D4C" w:rsidRPr="00F946BC" w:rsidRDefault="00AC1D4C" w:rsidP="001D7939">
            <w:pPr>
              <w:rPr>
                <w:sz w:val="0"/>
              </w:rPr>
            </w:pPr>
          </w:p>
        </w:tc>
        <w:tc>
          <w:tcPr>
            <w:tcW w:w="256" w:type="pct"/>
            <w:tcBorders>
              <w:top w:val="nil"/>
              <w:left w:val="nil"/>
              <w:bottom w:val="nil"/>
              <w:right w:val="nil"/>
            </w:tcBorders>
            <w:vAlign w:val="center"/>
          </w:tcPr>
          <w:p w:rsidR="00AC1D4C" w:rsidRPr="00F946BC" w:rsidRDefault="00AC1D4C" w:rsidP="001D7939">
            <w:pPr>
              <w:rPr>
                <w:sz w:val="0"/>
              </w:rPr>
            </w:pPr>
          </w:p>
        </w:tc>
        <w:tc>
          <w:tcPr>
            <w:tcW w:w="1337" w:type="pct"/>
            <w:gridSpan w:val="2"/>
            <w:tcBorders>
              <w:top w:val="nil"/>
              <w:left w:val="nil"/>
              <w:bottom w:val="nil"/>
              <w:right w:val="nil"/>
            </w:tcBorders>
            <w:vAlign w:val="center"/>
          </w:tcPr>
          <w:p w:rsidR="00AC1D4C" w:rsidRPr="00F946BC" w:rsidRDefault="00AC1D4C" w:rsidP="001D7939">
            <w:pPr>
              <w:rPr>
                <w:sz w:val="0"/>
              </w:rPr>
            </w:pPr>
          </w:p>
        </w:tc>
      </w:tr>
    </w:tbl>
    <w:p w:rsidR="00AC1D4C" w:rsidRPr="00F946BC" w:rsidRDefault="00AC1D4C" w:rsidP="00AC1D4C">
      <w:r w:rsidRPr="00F946BC">
        <w:t> </w:t>
      </w:r>
    </w:p>
    <w:p w:rsidR="00AC1D4C" w:rsidRPr="00F946BC" w:rsidRDefault="00AC1D4C" w:rsidP="00AC1D4C">
      <w:pPr>
        <w:rPr>
          <w:b/>
          <w:sz w:val="26"/>
          <w:szCs w:val="26"/>
        </w:rPr>
      </w:pPr>
      <w:r w:rsidRPr="00F946BC">
        <w:rPr>
          <w:b/>
          <w:sz w:val="26"/>
          <w:szCs w:val="26"/>
        </w:rPr>
        <w:t> 3.- DESCRIPCIÓN DEL PROYECTO</w:t>
      </w:r>
    </w:p>
    <w:tbl>
      <w:tblPr>
        <w:tblpPr w:leftFromText="141" w:rightFromText="141" w:vertAnchor="text" w:horzAnchor="margin" w:tblpY="256"/>
        <w:tblW w:w="0" w:type="auto"/>
        <w:tblCellMar>
          <w:left w:w="70" w:type="dxa"/>
          <w:right w:w="70" w:type="dxa"/>
        </w:tblCellMar>
        <w:tblLook w:val="00A0"/>
      </w:tblPr>
      <w:tblGrid>
        <w:gridCol w:w="747"/>
        <w:gridCol w:w="8419"/>
      </w:tblGrid>
      <w:tr w:rsidR="00AC1D4C" w:rsidRPr="00F946BC" w:rsidTr="001D7939">
        <w:trPr>
          <w:trHeight w:val="20"/>
        </w:trPr>
        <w:tc>
          <w:tcPr>
            <w:tcW w:w="9545" w:type="dxa"/>
            <w:gridSpan w:val="2"/>
            <w:tcBorders>
              <w:top w:val="single" w:sz="8" w:space="0" w:color="auto"/>
              <w:left w:val="single" w:sz="8" w:space="0" w:color="auto"/>
              <w:bottom w:val="single" w:sz="4" w:space="0" w:color="auto"/>
              <w:right w:val="single" w:sz="8" w:space="0" w:color="auto"/>
            </w:tcBorders>
            <w:shd w:val="clear" w:color="auto" w:fill="auto"/>
          </w:tcPr>
          <w:p w:rsidR="00AC1D4C" w:rsidRPr="00FD7F75" w:rsidRDefault="00AC1D4C" w:rsidP="001D7939">
            <w:pPr>
              <w:rPr>
                <w:b/>
                <w:bCs/>
                <w:sz w:val="20"/>
                <w:szCs w:val="20"/>
              </w:rPr>
            </w:pPr>
            <w:r w:rsidRPr="00FD7F75">
              <w:rPr>
                <w:b/>
                <w:sz w:val="20"/>
                <w:szCs w:val="20"/>
              </w:rPr>
              <w:t>INDICAR QUÉ TIPO DE PROYECTO SE VA A EJECUTAR, TENIENDO EN CUENTA LA INNOVACIÓN (Señalar y Desarrollar el que corresponda de los recogidos a continuación). Acreditación mediante Certificado de Secretario de la Entidad Local solicitante</w:t>
            </w:r>
          </w:p>
        </w:tc>
      </w:tr>
      <w:tr w:rsidR="00AC1D4C" w:rsidRPr="00F946BC" w:rsidTr="001D7939">
        <w:trPr>
          <w:trHeight w:val="20"/>
        </w:trPr>
        <w:tc>
          <w:tcPr>
            <w:tcW w:w="779" w:type="dxa"/>
            <w:tcBorders>
              <w:top w:val="single" w:sz="4" w:space="0" w:color="auto"/>
              <w:left w:val="single" w:sz="4" w:space="0" w:color="auto"/>
              <w:bottom w:val="single" w:sz="4" w:space="0" w:color="auto"/>
              <w:right w:val="single" w:sz="4" w:space="0" w:color="auto"/>
            </w:tcBorders>
          </w:tcPr>
          <w:p w:rsidR="00AC1D4C" w:rsidRPr="00097104" w:rsidRDefault="00AC1D4C" w:rsidP="001D7939">
            <w:pPr>
              <w:jc w:val="both"/>
              <w:rPr>
                <w:b/>
                <w:sz w:val="20"/>
                <w:szCs w:val="20"/>
              </w:rPr>
            </w:pPr>
          </w:p>
        </w:tc>
        <w:tc>
          <w:tcPr>
            <w:tcW w:w="8766" w:type="dxa"/>
            <w:tcBorders>
              <w:top w:val="single" w:sz="4" w:space="0" w:color="auto"/>
              <w:left w:val="single" w:sz="4" w:space="0" w:color="auto"/>
              <w:bottom w:val="single" w:sz="4" w:space="0" w:color="auto"/>
              <w:right w:val="single" w:sz="4" w:space="0" w:color="auto"/>
            </w:tcBorders>
            <w:vAlign w:val="center"/>
          </w:tcPr>
          <w:p w:rsidR="00AC1D4C" w:rsidRPr="00097104" w:rsidRDefault="00AC1D4C" w:rsidP="001D7939">
            <w:pPr>
              <w:jc w:val="both"/>
              <w:rPr>
                <w:sz w:val="20"/>
                <w:szCs w:val="20"/>
              </w:rPr>
            </w:pPr>
            <w:r w:rsidRPr="00097104">
              <w:rPr>
                <w:sz w:val="20"/>
                <w:szCs w:val="20"/>
              </w:rPr>
              <w:t>Proyectos que propicien un crecimiento inteligente, sostenible e integrador mediante el acceso a la población a los servicios telemáticos, establecimiento de puntos de información orientados a empresas y población local, infraestructuras y equipamientos relacionados con la prestación de servicios culturales, deportivos, ocio, servicios sociales o asistenciales y servicios económicos. Proyectos que fomenten la realización de actividades culturales, deportivas, de prestación de servicios sociales. Infraestructuras turísticas para la información, atención, acogida y recepción del visitante (puntos de información, señalización turística, centros de reserva turística,)</w:t>
            </w:r>
          </w:p>
        </w:tc>
      </w:tr>
      <w:tr w:rsidR="00AC1D4C" w:rsidRPr="00F946BC" w:rsidTr="001D7939">
        <w:trPr>
          <w:trHeight w:val="20"/>
        </w:trPr>
        <w:tc>
          <w:tcPr>
            <w:tcW w:w="779" w:type="dxa"/>
            <w:tcBorders>
              <w:top w:val="single" w:sz="4" w:space="0" w:color="auto"/>
              <w:left w:val="single" w:sz="4" w:space="0" w:color="auto"/>
              <w:bottom w:val="single" w:sz="4" w:space="0" w:color="auto"/>
              <w:right w:val="single" w:sz="4" w:space="0" w:color="auto"/>
            </w:tcBorders>
          </w:tcPr>
          <w:p w:rsidR="00AC1D4C" w:rsidRPr="00097104" w:rsidRDefault="00AC1D4C" w:rsidP="001D7939">
            <w:pPr>
              <w:jc w:val="both"/>
              <w:rPr>
                <w:b/>
                <w:sz w:val="20"/>
                <w:szCs w:val="20"/>
              </w:rPr>
            </w:pPr>
          </w:p>
        </w:tc>
        <w:tc>
          <w:tcPr>
            <w:tcW w:w="8766" w:type="dxa"/>
            <w:tcBorders>
              <w:top w:val="single" w:sz="4" w:space="0" w:color="auto"/>
              <w:left w:val="single" w:sz="4" w:space="0" w:color="auto"/>
              <w:bottom w:val="single" w:sz="4" w:space="0" w:color="auto"/>
              <w:right w:val="single" w:sz="4" w:space="0" w:color="auto"/>
            </w:tcBorders>
            <w:vAlign w:val="center"/>
          </w:tcPr>
          <w:p w:rsidR="00AC1D4C" w:rsidRDefault="00AC1D4C" w:rsidP="001D7939">
            <w:pPr>
              <w:jc w:val="both"/>
              <w:rPr>
                <w:sz w:val="20"/>
                <w:szCs w:val="20"/>
              </w:rPr>
            </w:pPr>
            <w:r w:rsidRPr="00097104">
              <w:rPr>
                <w:sz w:val="20"/>
                <w:szCs w:val="20"/>
              </w:rPr>
              <w:t>Proyectos que supongan la puesta en valor de los recursos naturales y culturales de carácter local o comarcal, tales como inversiones destinadas al mantenimiento, restauración, mejora y puesta en valor del patrimonio rural, señalización de entornos y rutas de interés.</w:t>
            </w:r>
          </w:p>
          <w:p w:rsidR="009C22ED" w:rsidRPr="00097104" w:rsidRDefault="009C22ED" w:rsidP="001D7939">
            <w:pPr>
              <w:jc w:val="both"/>
              <w:rPr>
                <w:sz w:val="20"/>
                <w:szCs w:val="20"/>
              </w:rPr>
            </w:pPr>
          </w:p>
        </w:tc>
      </w:tr>
      <w:tr w:rsidR="00AC1D4C" w:rsidRPr="00F946BC" w:rsidTr="001D7939">
        <w:trPr>
          <w:trHeight w:val="20"/>
        </w:trPr>
        <w:tc>
          <w:tcPr>
            <w:tcW w:w="779" w:type="dxa"/>
            <w:tcBorders>
              <w:top w:val="single" w:sz="4" w:space="0" w:color="auto"/>
              <w:left w:val="single" w:sz="4" w:space="0" w:color="auto"/>
              <w:bottom w:val="single" w:sz="4" w:space="0" w:color="auto"/>
              <w:right w:val="single" w:sz="4" w:space="0" w:color="auto"/>
            </w:tcBorders>
          </w:tcPr>
          <w:p w:rsidR="00AC1D4C" w:rsidRPr="00097104" w:rsidRDefault="00AC1D4C" w:rsidP="001D7939">
            <w:pPr>
              <w:ind w:left="12"/>
              <w:rPr>
                <w:b/>
                <w:sz w:val="20"/>
                <w:szCs w:val="20"/>
              </w:rPr>
            </w:pPr>
          </w:p>
        </w:tc>
        <w:tc>
          <w:tcPr>
            <w:tcW w:w="8766" w:type="dxa"/>
            <w:tcBorders>
              <w:top w:val="single" w:sz="4" w:space="0" w:color="auto"/>
              <w:left w:val="single" w:sz="4" w:space="0" w:color="auto"/>
              <w:bottom w:val="single" w:sz="4" w:space="0" w:color="auto"/>
              <w:right w:val="single" w:sz="4" w:space="0" w:color="auto"/>
            </w:tcBorders>
            <w:vAlign w:val="center"/>
          </w:tcPr>
          <w:p w:rsidR="00AC1D4C" w:rsidRPr="00097104" w:rsidRDefault="00AC1D4C" w:rsidP="001D7939">
            <w:pPr>
              <w:ind w:left="12"/>
              <w:rPr>
                <w:sz w:val="20"/>
                <w:szCs w:val="20"/>
              </w:rPr>
            </w:pPr>
            <w:r w:rsidRPr="00097104">
              <w:rPr>
                <w:sz w:val="20"/>
                <w:szCs w:val="20"/>
              </w:rPr>
              <w:t xml:space="preserve">Proyectos de dinamización social, territorial y de promoción, y asistencias técnicas (productos, servicios, modelos, planes, actividades o eventos a ejecutar en el marco de la </w:t>
            </w:r>
            <w:r w:rsidRPr="00097104">
              <w:rPr>
                <w:sz w:val="20"/>
                <w:szCs w:val="20"/>
              </w:rPr>
              <w:lastRenderedPageBreak/>
              <w:t>EDLP de ADEVAG).</w:t>
            </w:r>
          </w:p>
          <w:p w:rsidR="00AC1D4C" w:rsidRPr="00097104" w:rsidRDefault="00AC1D4C" w:rsidP="001D7939">
            <w:pPr>
              <w:jc w:val="both"/>
              <w:rPr>
                <w:sz w:val="20"/>
                <w:szCs w:val="20"/>
              </w:rPr>
            </w:pPr>
            <w:r w:rsidRPr="00097104">
              <w:rPr>
                <w:sz w:val="20"/>
                <w:szCs w:val="20"/>
              </w:rPr>
              <w:t>Actividades de divulgación genérica(promoción turística, promoción natural, promoción cultural y promoción agroalimentaria)</w:t>
            </w:r>
          </w:p>
        </w:tc>
      </w:tr>
      <w:tr w:rsidR="00AC1D4C" w:rsidRPr="00F946BC" w:rsidTr="001D7939">
        <w:trPr>
          <w:trHeight w:val="20"/>
        </w:trPr>
        <w:tc>
          <w:tcPr>
            <w:tcW w:w="779" w:type="dxa"/>
            <w:tcBorders>
              <w:top w:val="single" w:sz="4" w:space="0" w:color="auto"/>
              <w:left w:val="single" w:sz="4" w:space="0" w:color="auto"/>
              <w:bottom w:val="single" w:sz="4" w:space="0" w:color="auto"/>
              <w:right w:val="single" w:sz="4" w:space="0" w:color="auto"/>
            </w:tcBorders>
          </w:tcPr>
          <w:p w:rsidR="00AC1D4C" w:rsidRPr="00097104" w:rsidRDefault="00AC1D4C" w:rsidP="001D7939">
            <w:pPr>
              <w:ind w:left="12"/>
              <w:rPr>
                <w:b/>
                <w:sz w:val="20"/>
                <w:szCs w:val="20"/>
              </w:rPr>
            </w:pPr>
          </w:p>
        </w:tc>
        <w:tc>
          <w:tcPr>
            <w:tcW w:w="8766" w:type="dxa"/>
            <w:tcBorders>
              <w:top w:val="single" w:sz="4" w:space="0" w:color="auto"/>
              <w:left w:val="single" w:sz="4" w:space="0" w:color="auto"/>
              <w:bottom w:val="single" w:sz="4" w:space="0" w:color="auto"/>
              <w:right w:val="single" w:sz="4" w:space="0" w:color="auto"/>
            </w:tcBorders>
            <w:vAlign w:val="center"/>
          </w:tcPr>
          <w:p w:rsidR="00AC1D4C" w:rsidRPr="00097104" w:rsidRDefault="00AC1D4C" w:rsidP="001D7939">
            <w:pPr>
              <w:ind w:left="12"/>
              <w:rPr>
                <w:sz w:val="20"/>
                <w:szCs w:val="20"/>
              </w:rPr>
            </w:pPr>
            <w:r w:rsidRPr="00097104">
              <w:rPr>
                <w:sz w:val="20"/>
                <w:szCs w:val="20"/>
              </w:rPr>
              <w:t>Proyectos que propicien la renovación de construcciones de interés popular, arquitectura tradicional, centros de interés económico-social.</w:t>
            </w:r>
          </w:p>
          <w:p w:rsidR="00AC1D4C" w:rsidRPr="00097104" w:rsidRDefault="00AC1D4C" w:rsidP="001D7939">
            <w:pPr>
              <w:jc w:val="both"/>
              <w:rPr>
                <w:sz w:val="20"/>
                <w:szCs w:val="20"/>
              </w:rPr>
            </w:pPr>
            <w:r w:rsidRPr="00097104">
              <w:rPr>
                <w:sz w:val="20"/>
                <w:szCs w:val="20"/>
              </w:rPr>
              <w:t>Proyectos que promuevan la integración social y económica y el desarrollo de las poblaciones rurales.</w:t>
            </w:r>
          </w:p>
        </w:tc>
      </w:tr>
      <w:tr w:rsidR="00AC1D4C" w:rsidRPr="00F946BC" w:rsidTr="001D7939">
        <w:trPr>
          <w:trHeight w:val="20"/>
        </w:trPr>
        <w:tc>
          <w:tcPr>
            <w:tcW w:w="9545" w:type="dxa"/>
            <w:gridSpan w:val="2"/>
            <w:tcBorders>
              <w:top w:val="single" w:sz="4" w:space="0" w:color="auto"/>
              <w:left w:val="single" w:sz="4" w:space="0" w:color="auto"/>
              <w:bottom w:val="single" w:sz="4" w:space="0" w:color="auto"/>
              <w:right w:val="single" w:sz="4" w:space="0" w:color="auto"/>
            </w:tcBorders>
          </w:tcPr>
          <w:p w:rsidR="00AC1D4C" w:rsidRPr="00F946BC" w:rsidRDefault="00AC1D4C" w:rsidP="001D7939">
            <w:pPr>
              <w:ind w:left="12"/>
              <w:rPr>
                <w:b/>
              </w:rPr>
            </w:pPr>
            <w:r w:rsidRPr="00F946BC">
              <w:rPr>
                <w:b/>
              </w:rPr>
              <w:t>Desarrollar:</w:t>
            </w:r>
          </w:p>
          <w:p w:rsidR="00AC1D4C" w:rsidRPr="00F946BC" w:rsidRDefault="00AC1D4C" w:rsidP="001D7939">
            <w:pPr>
              <w:ind w:left="12"/>
              <w:rPr>
                <w:b/>
              </w:rPr>
            </w:pPr>
          </w:p>
        </w:tc>
      </w:tr>
    </w:tbl>
    <w:p w:rsidR="00AC1D4C" w:rsidRPr="00F946BC" w:rsidRDefault="00AC1D4C" w:rsidP="00AC1D4C">
      <w:pPr>
        <w:shd w:val="clear" w:color="auto" w:fill="FFFFFF"/>
        <w:spacing w:line="360" w:lineRule="auto"/>
        <w:jc w:val="both"/>
        <w:rPr>
          <w:color w:val="FF0000"/>
        </w:rPr>
      </w:pPr>
    </w:p>
    <w:tbl>
      <w:tblPr>
        <w:tblpPr w:leftFromText="141" w:rightFromText="141" w:vertAnchor="text" w:horzAnchor="margin" w:tblpY="256"/>
        <w:tblW w:w="0" w:type="auto"/>
        <w:tblCellMar>
          <w:left w:w="70" w:type="dxa"/>
          <w:right w:w="70" w:type="dxa"/>
        </w:tblCellMar>
        <w:tblLook w:val="00A0"/>
      </w:tblPr>
      <w:tblGrid>
        <w:gridCol w:w="475"/>
        <w:gridCol w:w="8691"/>
      </w:tblGrid>
      <w:tr w:rsidR="00AC1D4C" w:rsidRPr="00F946BC" w:rsidTr="001D7939">
        <w:trPr>
          <w:trHeight w:val="20"/>
        </w:trPr>
        <w:tc>
          <w:tcPr>
            <w:tcW w:w="9709" w:type="dxa"/>
            <w:gridSpan w:val="2"/>
            <w:tcBorders>
              <w:top w:val="single" w:sz="8" w:space="0" w:color="auto"/>
              <w:left w:val="single" w:sz="8" w:space="0" w:color="auto"/>
              <w:bottom w:val="single" w:sz="4" w:space="0" w:color="auto"/>
              <w:right w:val="single" w:sz="8" w:space="0" w:color="auto"/>
            </w:tcBorders>
            <w:shd w:val="clear" w:color="auto" w:fill="auto"/>
          </w:tcPr>
          <w:p w:rsidR="00AC1D4C" w:rsidRPr="00852597" w:rsidRDefault="00AC1D4C" w:rsidP="001D7939">
            <w:pPr>
              <w:rPr>
                <w:b/>
                <w:bCs/>
                <w:sz w:val="20"/>
                <w:szCs w:val="20"/>
              </w:rPr>
            </w:pPr>
            <w:r w:rsidRPr="00852597">
              <w:rPr>
                <w:b/>
                <w:bCs/>
                <w:sz w:val="20"/>
                <w:szCs w:val="20"/>
              </w:rPr>
              <w:t xml:space="preserve">INCIDENCIA SOBRE COLECTIVOS PRIORITARIOS (Señalar cuál/es procedan). </w:t>
            </w:r>
            <w:r w:rsidRPr="00852597">
              <w:rPr>
                <w:b/>
                <w:sz w:val="20"/>
                <w:szCs w:val="20"/>
              </w:rPr>
              <w:t xml:space="preserve"> Acreditación mediante Certificado de Secretario de la Entidad Local solicitante</w:t>
            </w:r>
          </w:p>
        </w:tc>
      </w:tr>
      <w:tr w:rsidR="00AC1D4C" w:rsidRPr="00F946BC" w:rsidTr="001D7939">
        <w:trPr>
          <w:trHeight w:val="20"/>
        </w:trPr>
        <w:tc>
          <w:tcPr>
            <w:tcW w:w="496" w:type="dxa"/>
            <w:tcBorders>
              <w:top w:val="single" w:sz="4" w:space="0" w:color="auto"/>
              <w:left w:val="single" w:sz="4" w:space="0" w:color="auto"/>
              <w:bottom w:val="single" w:sz="4" w:space="0" w:color="auto"/>
              <w:right w:val="single" w:sz="4" w:space="0" w:color="auto"/>
            </w:tcBorders>
          </w:tcPr>
          <w:p w:rsidR="00AC1D4C" w:rsidRPr="00F946BC" w:rsidRDefault="00AC1D4C" w:rsidP="001D7939">
            <w:pPr>
              <w:jc w:val="both"/>
              <w:rPr>
                <w:sz w:val="18"/>
                <w:szCs w:val="18"/>
              </w:rPr>
            </w:pPr>
          </w:p>
        </w:tc>
        <w:tc>
          <w:tcPr>
            <w:tcW w:w="9213" w:type="dxa"/>
            <w:tcBorders>
              <w:top w:val="single" w:sz="4" w:space="0" w:color="auto"/>
              <w:left w:val="single" w:sz="4" w:space="0" w:color="auto"/>
              <w:bottom w:val="single" w:sz="4" w:space="0" w:color="auto"/>
              <w:right w:val="single" w:sz="4" w:space="0" w:color="auto"/>
            </w:tcBorders>
            <w:vAlign w:val="center"/>
          </w:tcPr>
          <w:p w:rsidR="00AC1D4C" w:rsidRPr="00852597" w:rsidRDefault="00AC1D4C" w:rsidP="001D7939">
            <w:pPr>
              <w:jc w:val="both"/>
              <w:rPr>
                <w:sz w:val="20"/>
                <w:szCs w:val="20"/>
              </w:rPr>
            </w:pPr>
            <w:r w:rsidRPr="00852597">
              <w:rPr>
                <w:sz w:val="20"/>
                <w:szCs w:val="20"/>
              </w:rPr>
              <w:t xml:space="preserve">Colectivos sociales, culturales o deportivos </w:t>
            </w:r>
          </w:p>
        </w:tc>
      </w:tr>
      <w:tr w:rsidR="00AC1D4C" w:rsidRPr="00F946BC" w:rsidTr="001D7939">
        <w:trPr>
          <w:trHeight w:val="20"/>
        </w:trPr>
        <w:tc>
          <w:tcPr>
            <w:tcW w:w="496" w:type="dxa"/>
            <w:tcBorders>
              <w:top w:val="single" w:sz="4" w:space="0" w:color="auto"/>
              <w:left w:val="single" w:sz="4" w:space="0" w:color="auto"/>
              <w:bottom w:val="single" w:sz="4" w:space="0" w:color="auto"/>
              <w:right w:val="single" w:sz="4" w:space="0" w:color="auto"/>
            </w:tcBorders>
          </w:tcPr>
          <w:p w:rsidR="00AC1D4C" w:rsidRPr="00F946BC" w:rsidRDefault="00AC1D4C" w:rsidP="001D7939">
            <w:pPr>
              <w:jc w:val="both"/>
              <w:rPr>
                <w:sz w:val="18"/>
                <w:szCs w:val="18"/>
              </w:rPr>
            </w:pPr>
          </w:p>
        </w:tc>
        <w:tc>
          <w:tcPr>
            <w:tcW w:w="9213" w:type="dxa"/>
            <w:tcBorders>
              <w:top w:val="single" w:sz="4" w:space="0" w:color="auto"/>
              <w:left w:val="single" w:sz="4" w:space="0" w:color="auto"/>
              <w:bottom w:val="single" w:sz="4" w:space="0" w:color="auto"/>
              <w:right w:val="single" w:sz="4" w:space="0" w:color="auto"/>
            </w:tcBorders>
            <w:vAlign w:val="center"/>
          </w:tcPr>
          <w:p w:rsidR="00AC1D4C" w:rsidRPr="00852597" w:rsidRDefault="00AC1D4C" w:rsidP="001D7939">
            <w:pPr>
              <w:jc w:val="both"/>
              <w:rPr>
                <w:sz w:val="20"/>
                <w:szCs w:val="20"/>
              </w:rPr>
            </w:pPr>
            <w:r w:rsidRPr="00852597">
              <w:rPr>
                <w:sz w:val="20"/>
                <w:szCs w:val="20"/>
              </w:rPr>
              <w:t>Mujeres</w:t>
            </w:r>
          </w:p>
        </w:tc>
      </w:tr>
      <w:tr w:rsidR="00AC1D4C" w:rsidRPr="00F946BC" w:rsidTr="001D7939">
        <w:trPr>
          <w:trHeight w:val="20"/>
        </w:trPr>
        <w:tc>
          <w:tcPr>
            <w:tcW w:w="496" w:type="dxa"/>
            <w:tcBorders>
              <w:top w:val="single" w:sz="4" w:space="0" w:color="auto"/>
              <w:left w:val="single" w:sz="4" w:space="0" w:color="auto"/>
              <w:bottom w:val="single" w:sz="4" w:space="0" w:color="auto"/>
              <w:right w:val="single" w:sz="4" w:space="0" w:color="auto"/>
            </w:tcBorders>
          </w:tcPr>
          <w:p w:rsidR="00AC1D4C" w:rsidRPr="00F946BC" w:rsidRDefault="00AC1D4C" w:rsidP="001D7939">
            <w:pPr>
              <w:jc w:val="both"/>
              <w:rPr>
                <w:sz w:val="18"/>
                <w:szCs w:val="18"/>
              </w:rPr>
            </w:pPr>
          </w:p>
        </w:tc>
        <w:tc>
          <w:tcPr>
            <w:tcW w:w="9213" w:type="dxa"/>
            <w:tcBorders>
              <w:top w:val="single" w:sz="4" w:space="0" w:color="auto"/>
              <w:left w:val="single" w:sz="4" w:space="0" w:color="auto"/>
              <w:bottom w:val="single" w:sz="4" w:space="0" w:color="auto"/>
              <w:right w:val="single" w:sz="4" w:space="0" w:color="auto"/>
            </w:tcBorders>
            <w:vAlign w:val="center"/>
          </w:tcPr>
          <w:p w:rsidR="00AC1D4C" w:rsidRPr="00852597" w:rsidRDefault="00AC1D4C" w:rsidP="001D7939">
            <w:pPr>
              <w:jc w:val="both"/>
              <w:rPr>
                <w:sz w:val="20"/>
                <w:szCs w:val="20"/>
              </w:rPr>
            </w:pPr>
            <w:r w:rsidRPr="00852597">
              <w:rPr>
                <w:sz w:val="20"/>
                <w:szCs w:val="20"/>
              </w:rPr>
              <w:t>Jóvenes menores o igual a 35 años</w:t>
            </w:r>
          </w:p>
        </w:tc>
      </w:tr>
      <w:tr w:rsidR="00AC1D4C" w:rsidRPr="00F946BC" w:rsidTr="001D7939">
        <w:trPr>
          <w:trHeight w:val="20"/>
        </w:trPr>
        <w:tc>
          <w:tcPr>
            <w:tcW w:w="496" w:type="dxa"/>
            <w:tcBorders>
              <w:top w:val="single" w:sz="4" w:space="0" w:color="auto"/>
              <w:left w:val="single" w:sz="4" w:space="0" w:color="auto"/>
              <w:bottom w:val="single" w:sz="4" w:space="0" w:color="auto"/>
              <w:right w:val="single" w:sz="4" w:space="0" w:color="auto"/>
            </w:tcBorders>
          </w:tcPr>
          <w:p w:rsidR="00AC1D4C" w:rsidRPr="00F946BC" w:rsidRDefault="00AC1D4C" w:rsidP="001D7939">
            <w:pPr>
              <w:jc w:val="both"/>
              <w:rPr>
                <w:sz w:val="18"/>
                <w:szCs w:val="18"/>
              </w:rPr>
            </w:pPr>
          </w:p>
        </w:tc>
        <w:tc>
          <w:tcPr>
            <w:tcW w:w="9213" w:type="dxa"/>
            <w:tcBorders>
              <w:top w:val="single" w:sz="4" w:space="0" w:color="auto"/>
              <w:left w:val="single" w:sz="4" w:space="0" w:color="auto"/>
              <w:bottom w:val="single" w:sz="4" w:space="0" w:color="auto"/>
              <w:right w:val="single" w:sz="4" w:space="0" w:color="auto"/>
            </w:tcBorders>
            <w:vAlign w:val="center"/>
          </w:tcPr>
          <w:p w:rsidR="00AC1D4C" w:rsidRPr="00852597" w:rsidRDefault="00AC1D4C" w:rsidP="001D7939">
            <w:pPr>
              <w:jc w:val="both"/>
              <w:rPr>
                <w:sz w:val="20"/>
                <w:szCs w:val="20"/>
              </w:rPr>
            </w:pPr>
            <w:r w:rsidRPr="00852597">
              <w:rPr>
                <w:sz w:val="20"/>
                <w:szCs w:val="20"/>
              </w:rPr>
              <w:t>Mayores de 35 años</w:t>
            </w:r>
          </w:p>
        </w:tc>
      </w:tr>
      <w:tr w:rsidR="00AC1D4C" w:rsidRPr="00F946BC" w:rsidTr="001D7939">
        <w:trPr>
          <w:trHeight w:val="20"/>
        </w:trPr>
        <w:tc>
          <w:tcPr>
            <w:tcW w:w="9709" w:type="dxa"/>
            <w:gridSpan w:val="2"/>
            <w:tcBorders>
              <w:top w:val="single" w:sz="4" w:space="0" w:color="auto"/>
              <w:left w:val="single" w:sz="4" w:space="0" w:color="auto"/>
              <w:bottom w:val="single" w:sz="4" w:space="0" w:color="auto"/>
              <w:right w:val="single" w:sz="4" w:space="0" w:color="auto"/>
            </w:tcBorders>
          </w:tcPr>
          <w:p w:rsidR="00AC1D4C" w:rsidRPr="00852597" w:rsidRDefault="00AC1D4C" w:rsidP="001D7939">
            <w:pPr>
              <w:jc w:val="both"/>
              <w:rPr>
                <w:sz w:val="20"/>
                <w:szCs w:val="20"/>
              </w:rPr>
            </w:pPr>
            <w:r w:rsidRPr="00852597">
              <w:rPr>
                <w:sz w:val="20"/>
                <w:szCs w:val="20"/>
              </w:rPr>
              <w:t>Desarrollar:</w:t>
            </w:r>
          </w:p>
          <w:p w:rsidR="00AC1D4C" w:rsidRPr="00852597" w:rsidRDefault="00AC1D4C" w:rsidP="001D7939">
            <w:pPr>
              <w:jc w:val="both"/>
              <w:rPr>
                <w:sz w:val="20"/>
                <w:szCs w:val="20"/>
              </w:rPr>
            </w:pPr>
          </w:p>
        </w:tc>
      </w:tr>
    </w:tbl>
    <w:p w:rsidR="00AC1D4C" w:rsidRPr="00F946BC" w:rsidRDefault="00AC1D4C" w:rsidP="00AC1D4C">
      <w:pPr>
        <w:shd w:val="clear" w:color="auto" w:fill="FFFFFF"/>
        <w:spacing w:line="360" w:lineRule="auto"/>
        <w:jc w:val="both"/>
      </w:pPr>
    </w:p>
    <w:tbl>
      <w:tblPr>
        <w:tblW w:w="0" w:type="auto"/>
        <w:jc w:val="center"/>
        <w:tblCellMar>
          <w:left w:w="70" w:type="dxa"/>
          <w:right w:w="70" w:type="dxa"/>
        </w:tblCellMar>
        <w:tblLook w:val="00A0"/>
      </w:tblPr>
      <w:tblGrid>
        <w:gridCol w:w="601"/>
        <w:gridCol w:w="8565"/>
      </w:tblGrid>
      <w:tr w:rsidR="00AC1D4C" w:rsidRPr="00F946BC" w:rsidTr="001D7939">
        <w:trPr>
          <w:trHeight w:val="435"/>
          <w:jc w:val="center"/>
        </w:trPr>
        <w:tc>
          <w:tcPr>
            <w:tcW w:w="9778" w:type="dxa"/>
            <w:gridSpan w:val="2"/>
            <w:tcBorders>
              <w:top w:val="single" w:sz="8" w:space="0" w:color="auto"/>
              <w:left w:val="single" w:sz="8" w:space="0" w:color="auto"/>
              <w:bottom w:val="single" w:sz="4" w:space="0" w:color="auto"/>
              <w:right w:val="single" w:sz="8" w:space="0" w:color="auto"/>
            </w:tcBorders>
            <w:shd w:val="clear" w:color="auto" w:fill="auto"/>
          </w:tcPr>
          <w:p w:rsidR="00AC1D4C" w:rsidRPr="00852597" w:rsidRDefault="00AC1D4C" w:rsidP="001D7939">
            <w:pPr>
              <w:jc w:val="both"/>
              <w:rPr>
                <w:b/>
                <w:bCs/>
                <w:iCs/>
                <w:sz w:val="20"/>
                <w:szCs w:val="20"/>
              </w:rPr>
            </w:pPr>
            <w:r w:rsidRPr="00852597">
              <w:rPr>
                <w:b/>
                <w:bCs/>
                <w:iCs/>
                <w:sz w:val="20"/>
                <w:szCs w:val="20"/>
              </w:rPr>
              <w:t xml:space="preserve">INCIDENCIA EN MEDIO AMBIENTE Y/O ADAPTACIÓN CAMBIO CLIMÁTICO. </w:t>
            </w:r>
            <w:r w:rsidRPr="00852597">
              <w:rPr>
                <w:b/>
                <w:bCs/>
                <w:sz w:val="20"/>
                <w:szCs w:val="20"/>
              </w:rPr>
              <w:t>(Señalar cuál/es procedan)</w:t>
            </w:r>
          </w:p>
        </w:tc>
      </w:tr>
      <w:tr w:rsidR="00AC1D4C" w:rsidRPr="00F946BC" w:rsidTr="001D7939">
        <w:trPr>
          <w:trHeight w:val="20"/>
          <w:jc w:val="center"/>
        </w:trPr>
        <w:tc>
          <w:tcPr>
            <w:tcW w:w="637" w:type="dxa"/>
            <w:tcBorders>
              <w:top w:val="single" w:sz="4" w:space="0" w:color="auto"/>
              <w:left w:val="single" w:sz="4" w:space="0" w:color="auto"/>
              <w:bottom w:val="single" w:sz="4" w:space="0" w:color="auto"/>
              <w:right w:val="single" w:sz="4" w:space="0" w:color="auto"/>
            </w:tcBorders>
          </w:tcPr>
          <w:p w:rsidR="00AC1D4C" w:rsidRPr="00F946BC" w:rsidRDefault="00AC1D4C" w:rsidP="001D7939">
            <w:pPr>
              <w:jc w:val="both"/>
              <w:rPr>
                <w:sz w:val="18"/>
                <w:szCs w:val="18"/>
              </w:rPr>
            </w:pPr>
          </w:p>
        </w:tc>
        <w:tc>
          <w:tcPr>
            <w:tcW w:w="9141" w:type="dxa"/>
            <w:tcBorders>
              <w:top w:val="single" w:sz="4" w:space="0" w:color="auto"/>
              <w:left w:val="single" w:sz="4" w:space="0" w:color="auto"/>
              <w:bottom w:val="single" w:sz="4" w:space="0" w:color="auto"/>
              <w:right w:val="single" w:sz="4" w:space="0" w:color="auto"/>
            </w:tcBorders>
            <w:vAlign w:val="center"/>
          </w:tcPr>
          <w:p w:rsidR="00AC1D4C" w:rsidRPr="00852597" w:rsidRDefault="00AC1D4C" w:rsidP="001D7939">
            <w:pPr>
              <w:jc w:val="both"/>
              <w:rPr>
                <w:sz w:val="20"/>
                <w:szCs w:val="20"/>
              </w:rPr>
            </w:pPr>
            <w:r w:rsidRPr="00852597">
              <w:rPr>
                <w:sz w:val="20"/>
                <w:szCs w:val="20"/>
              </w:rPr>
              <w:t>Utiliza energías renovables (uso de placas solares, geotermia, aerotermia…)</w:t>
            </w:r>
          </w:p>
        </w:tc>
      </w:tr>
      <w:tr w:rsidR="00AC1D4C" w:rsidRPr="00F946BC" w:rsidTr="001D7939">
        <w:trPr>
          <w:trHeight w:val="20"/>
          <w:jc w:val="center"/>
        </w:trPr>
        <w:tc>
          <w:tcPr>
            <w:tcW w:w="637" w:type="dxa"/>
            <w:tcBorders>
              <w:top w:val="single" w:sz="4" w:space="0" w:color="auto"/>
              <w:left w:val="single" w:sz="4" w:space="0" w:color="auto"/>
              <w:bottom w:val="single" w:sz="4" w:space="0" w:color="auto"/>
              <w:right w:val="single" w:sz="4" w:space="0" w:color="auto"/>
            </w:tcBorders>
          </w:tcPr>
          <w:p w:rsidR="00AC1D4C" w:rsidRPr="00F946BC" w:rsidRDefault="00AC1D4C" w:rsidP="001D7939">
            <w:pPr>
              <w:jc w:val="both"/>
              <w:rPr>
                <w:sz w:val="18"/>
                <w:szCs w:val="18"/>
              </w:rPr>
            </w:pPr>
          </w:p>
        </w:tc>
        <w:tc>
          <w:tcPr>
            <w:tcW w:w="9141" w:type="dxa"/>
            <w:tcBorders>
              <w:top w:val="single" w:sz="4" w:space="0" w:color="auto"/>
              <w:left w:val="single" w:sz="4" w:space="0" w:color="auto"/>
              <w:bottom w:val="single" w:sz="4" w:space="0" w:color="auto"/>
              <w:right w:val="single" w:sz="4" w:space="0" w:color="auto"/>
            </w:tcBorders>
            <w:vAlign w:val="center"/>
          </w:tcPr>
          <w:p w:rsidR="00AC1D4C" w:rsidRPr="00852597" w:rsidRDefault="00AC1D4C" w:rsidP="001D7939">
            <w:pPr>
              <w:jc w:val="both"/>
              <w:rPr>
                <w:sz w:val="20"/>
                <w:szCs w:val="20"/>
              </w:rPr>
            </w:pPr>
            <w:r w:rsidRPr="00852597">
              <w:rPr>
                <w:sz w:val="20"/>
                <w:szCs w:val="20"/>
              </w:rPr>
              <w:t>Incorpora buenas prácticas ambientales (reciclaje, reutilización, formación y gestión medio ambiental, sistemas de depuración reutilización de aguas, …).</w:t>
            </w:r>
          </w:p>
        </w:tc>
      </w:tr>
      <w:tr w:rsidR="00AC1D4C" w:rsidRPr="00F946BC" w:rsidTr="001D7939">
        <w:trPr>
          <w:trHeight w:val="20"/>
          <w:jc w:val="center"/>
        </w:trPr>
        <w:tc>
          <w:tcPr>
            <w:tcW w:w="637" w:type="dxa"/>
            <w:tcBorders>
              <w:top w:val="single" w:sz="4" w:space="0" w:color="auto"/>
              <w:left w:val="single" w:sz="4" w:space="0" w:color="auto"/>
              <w:bottom w:val="single" w:sz="4" w:space="0" w:color="auto"/>
              <w:right w:val="single" w:sz="4" w:space="0" w:color="auto"/>
            </w:tcBorders>
          </w:tcPr>
          <w:p w:rsidR="00AC1D4C" w:rsidRPr="00F946BC" w:rsidRDefault="00AC1D4C" w:rsidP="001D7939">
            <w:pPr>
              <w:jc w:val="both"/>
              <w:rPr>
                <w:sz w:val="18"/>
                <w:szCs w:val="18"/>
              </w:rPr>
            </w:pPr>
          </w:p>
        </w:tc>
        <w:tc>
          <w:tcPr>
            <w:tcW w:w="9141" w:type="dxa"/>
            <w:tcBorders>
              <w:top w:val="single" w:sz="4" w:space="0" w:color="auto"/>
              <w:left w:val="single" w:sz="4" w:space="0" w:color="auto"/>
              <w:bottom w:val="single" w:sz="4" w:space="0" w:color="auto"/>
              <w:right w:val="single" w:sz="4" w:space="0" w:color="auto"/>
            </w:tcBorders>
            <w:vAlign w:val="center"/>
          </w:tcPr>
          <w:p w:rsidR="00AC1D4C" w:rsidRPr="00852597" w:rsidRDefault="00AC1D4C" w:rsidP="001D7939">
            <w:pPr>
              <w:jc w:val="both"/>
              <w:rPr>
                <w:sz w:val="20"/>
                <w:szCs w:val="20"/>
              </w:rPr>
            </w:pPr>
            <w:r w:rsidRPr="00852597">
              <w:rPr>
                <w:sz w:val="20"/>
                <w:szCs w:val="20"/>
              </w:rPr>
              <w:t>Incorpora medidas que minimicen el consumo energético (iluminación led, cierres con rotura de puente térmico, reductores volumétricos de agua,...) en la actividad objeto del proyecto a realizar.</w:t>
            </w:r>
          </w:p>
        </w:tc>
      </w:tr>
      <w:tr w:rsidR="00AC1D4C" w:rsidRPr="00F946BC" w:rsidTr="001D7939">
        <w:trPr>
          <w:trHeight w:val="20"/>
          <w:jc w:val="center"/>
        </w:trPr>
        <w:tc>
          <w:tcPr>
            <w:tcW w:w="9778" w:type="dxa"/>
            <w:gridSpan w:val="2"/>
            <w:tcBorders>
              <w:top w:val="single" w:sz="4" w:space="0" w:color="auto"/>
              <w:left w:val="single" w:sz="4" w:space="0" w:color="auto"/>
              <w:bottom w:val="single" w:sz="4" w:space="0" w:color="auto"/>
              <w:right w:val="single" w:sz="4" w:space="0" w:color="auto"/>
            </w:tcBorders>
          </w:tcPr>
          <w:p w:rsidR="00AC1D4C" w:rsidRPr="00852597" w:rsidRDefault="00AC1D4C" w:rsidP="001D7939">
            <w:pPr>
              <w:jc w:val="both"/>
              <w:rPr>
                <w:sz w:val="20"/>
                <w:szCs w:val="20"/>
              </w:rPr>
            </w:pPr>
            <w:r w:rsidRPr="00852597">
              <w:rPr>
                <w:sz w:val="20"/>
                <w:szCs w:val="20"/>
              </w:rPr>
              <w:t>Desarrollar:</w:t>
            </w:r>
          </w:p>
          <w:p w:rsidR="00AC1D4C" w:rsidRPr="00F946BC" w:rsidRDefault="00AC1D4C" w:rsidP="001D7939">
            <w:pPr>
              <w:jc w:val="both"/>
            </w:pPr>
          </w:p>
          <w:p w:rsidR="00AC1D4C" w:rsidRPr="00F946BC" w:rsidRDefault="00AC1D4C" w:rsidP="001D7939">
            <w:pPr>
              <w:jc w:val="both"/>
            </w:pPr>
          </w:p>
        </w:tc>
      </w:tr>
    </w:tbl>
    <w:p w:rsidR="00AC1D4C" w:rsidRPr="00F946BC" w:rsidRDefault="00AC1D4C" w:rsidP="00AC1D4C">
      <w:pPr>
        <w:shd w:val="clear" w:color="auto" w:fill="FFFFFF"/>
        <w:spacing w:line="360" w:lineRule="auto"/>
        <w:jc w:val="both"/>
      </w:pPr>
    </w:p>
    <w:tbl>
      <w:tblPr>
        <w:tblW w:w="0" w:type="auto"/>
        <w:jc w:val="center"/>
        <w:tblCellMar>
          <w:left w:w="70" w:type="dxa"/>
          <w:right w:w="70" w:type="dxa"/>
        </w:tblCellMar>
        <w:tblLook w:val="00A0"/>
      </w:tblPr>
      <w:tblGrid>
        <w:gridCol w:w="1473"/>
        <w:gridCol w:w="7693"/>
      </w:tblGrid>
      <w:tr w:rsidR="00AC1D4C" w:rsidRPr="00F946BC" w:rsidTr="00F8691D">
        <w:trPr>
          <w:trHeight w:val="20"/>
          <w:jc w:val="center"/>
        </w:trPr>
        <w:tc>
          <w:tcPr>
            <w:tcW w:w="9717" w:type="dxa"/>
            <w:gridSpan w:val="2"/>
            <w:tcBorders>
              <w:top w:val="single" w:sz="8" w:space="0" w:color="auto"/>
              <w:left w:val="single" w:sz="8" w:space="0" w:color="auto"/>
              <w:bottom w:val="single" w:sz="8" w:space="0" w:color="auto"/>
              <w:right w:val="single" w:sz="8" w:space="0" w:color="auto"/>
            </w:tcBorders>
            <w:shd w:val="clear" w:color="auto" w:fill="auto"/>
          </w:tcPr>
          <w:p w:rsidR="00AC1D4C" w:rsidRPr="00852597" w:rsidRDefault="00AC1D4C" w:rsidP="001D7939">
            <w:pPr>
              <w:jc w:val="both"/>
              <w:rPr>
                <w:b/>
                <w:bCs/>
                <w:sz w:val="20"/>
                <w:szCs w:val="20"/>
              </w:rPr>
            </w:pPr>
            <w:r w:rsidRPr="00852597">
              <w:rPr>
                <w:b/>
                <w:bCs/>
                <w:sz w:val="20"/>
                <w:szCs w:val="20"/>
              </w:rPr>
              <w:t>INTEGRACIÓN DEL PROYECTO EN LOS EJES QUE ESTRUCTURAN LA EDLP DE ADEVAG (Señalar cuál proceda)</w:t>
            </w:r>
          </w:p>
        </w:tc>
      </w:tr>
      <w:tr w:rsidR="00AC1D4C" w:rsidRPr="00F946BC" w:rsidTr="001D7939">
        <w:trPr>
          <w:trHeight w:val="20"/>
          <w:jc w:val="center"/>
        </w:trPr>
        <w:tc>
          <w:tcPr>
            <w:tcW w:w="1566" w:type="dxa"/>
            <w:tcBorders>
              <w:top w:val="single" w:sz="8" w:space="0" w:color="auto"/>
              <w:left w:val="single" w:sz="8" w:space="0" w:color="auto"/>
              <w:bottom w:val="dotted" w:sz="4" w:space="0" w:color="auto"/>
              <w:right w:val="dotted" w:sz="4" w:space="0" w:color="auto"/>
            </w:tcBorders>
          </w:tcPr>
          <w:p w:rsidR="00AC1D4C" w:rsidRPr="00F946BC" w:rsidRDefault="00AC1D4C" w:rsidP="001D7939">
            <w:pPr>
              <w:jc w:val="both"/>
              <w:rPr>
                <w:color w:val="00B050"/>
              </w:rPr>
            </w:pPr>
          </w:p>
        </w:tc>
        <w:tc>
          <w:tcPr>
            <w:tcW w:w="8151" w:type="dxa"/>
            <w:tcBorders>
              <w:top w:val="single" w:sz="8" w:space="0" w:color="auto"/>
              <w:left w:val="single" w:sz="8" w:space="0" w:color="auto"/>
              <w:bottom w:val="dotted" w:sz="4" w:space="0" w:color="auto"/>
              <w:right w:val="dotted" w:sz="4" w:space="0" w:color="auto"/>
            </w:tcBorders>
            <w:vAlign w:val="center"/>
          </w:tcPr>
          <w:p w:rsidR="00AC1D4C" w:rsidRPr="00983F94" w:rsidRDefault="00AC1D4C" w:rsidP="001D7939">
            <w:pPr>
              <w:jc w:val="both"/>
              <w:rPr>
                <w:sz w:val="20"/>
                <w:szCs w:val="20"/>
              </w:rPr>
            </w:pPr>
            <w:r w:rsidRPr="00983F94">
              <w:rPr>
                <w:sz w:val="20"/>
                <w:szCs w:val="20"/>
              </w:rPr>
              <w:t>Servicios locales para la cohesión social</w:t>
            </w:r>
          </w:p>
        </w:tc>
      </w:tr>
      <w:tr w:rsidR="00AC1D4C" w:rsidRPr="00F946BC" w:rsidTr="001D7939">
        <w:trPr>
          <w:trHeight w:val="20"/>
          <w:jc w:val="center"/>
        </w:trPr>
        <w:tc>
          <w:tcPr>
            <w:tcW w:w="1566" w:type="dxa"/>
            <w:tcBorders>
              <w:top w:val="dotted" w:sz="4" w:space="0" w:color="auto"/>
              <w:left w:val="single" w:sz="8" w:space="0" w:color="auto"/>
              <w:bottom w:val="dotted" w:sz="4" w:space="0" w:color="auto"/>
              <w:right w:val="dotted" w:sz="4" w:space="0" w:color="auto"/>
            </w:tcBorders>
          </w:tcPr>
          <w:p w:rsidR="00AC1D4C" w:rsidRPr="00F946BC" w:rsidRDefault="00AC1D4C" w:rsidP="001D7939">
            <w:pPr>
              <w:jc w:val="both"/>
              <w:rPr>
                <w:color w:val="00B050"/>
              </w:rPr>
            </w:pPr>
          </w:p>
        </w:tc>
        <w:tc>
          <w:tcPr>
            <w:tcW w:w="8151" w:type="dxa"/>
            <w:tcBorders>
              <w:top w:val="dotted" w:sz="4" w:space="0" w:color="auto"/>
              <w:left w:val="single" w:sz="8" w:space="0" w:color="auto"/>
              <w:bottom w:val="dotted" w:sz="4" w:space="0" w:color="auto"/>
              <w:right w:val="dotted" w:sz="4" w:space="0" w:color="auto"/>
            </w:tcBorders>
            <w:vAlign w:val="center"/>
          </w:tcPr>
          <w:p w:rsidR="00AC1D4C" w:rsidRPr="00983F94" w:rsidRDefault="00AC1D4C" w:rsidP="001D7939">
            <w:pPr>
              <w:jc w:val="both"/>
              <w:rPr>
                <w:sz w:val="20"/>
                <w:szCs w:val="20"/>
              </w:rPr>
            </w:pPr>
            <w:r w:rsidRPr="00983F94">
              <w:rPr>
                <w:sz w:val="20"/>
                <w:szCs w:val="20"/>
              </w:rPr>
              <w:t>Patrimonio, energía y territorio</w:t>
            </w:r>
          </w:p>
        </w:tc>
      </w:tr>
      <w:tr w:rsidR="00AC1D4C" w:rsidRPr="00F946BC" w:rsidTr="001D7939">
        <w:trPr>
          <w:trHeight w:val="20"/>
          <w:jc w:val="center"/>
        </w:trPr>
        <w:tc>
          <w:tcPr>
            <w:tcW w:w="1566" w:type="dxa"/>
            <w:tcBorders>
              <w:top w:val="dotted" w:sz="4" w:space="0" w:color="auto"/>
              <w:left w:val="single" w:sz="8" w:space="0" w:color="auto"/>
              <w:bottom w:val="dotted" w:sz="4" w:space="0" w:color="auto"/>
              <w:right w:val="dotted" w:sz="4" w:space="0" w:color="auto"/>
            </w:tcBorders>
          </w:tcPr>
          <w:p w:rsidR="00AC1D4C" w:rsidRPr="00F946BC" w:rsidRDefault="00AC1D4C" w:rsidP="001D7939">
            <w:pPr>
              <w:jc w:val="both"/>
              <w:rPr>
                <w:color w:val="00B050"/>
              </w:rPr>
            </w:pPr>
          </w:p>
        </w:tc>
        <w:tc>
          <w:tcPr>
            <w:tcW w:w="8151" w:type="dxa"/>
            <w:tcBorders>
              <w:top w:val="dotted" w:sz="4" w:space="0" w:color="auto"/>
              <w:left w:val="single" w:sz="8" w:space="0" w:color="auto"/>
              <w:bottom w:val="dotted" w:sz="4" w:space="0" w:color="auto"/>
              <w:right w:val="dotted" w:sz="4" w:space="0" w:color="auto"/>
            </w:tcBorders>
            <w:vAlign w:val="center"/>
          </w:tcPr>
          <w:p w:rsidR="00AC1D4C" w:rsidRPr="00983F94" w:rsidRDefault="00AC1D4C" w:rsidP="001D7939">
            <w:pPr>
              <w:jc w:val="both"/>
              <w:rPr>
                <w:sz w:val="20"/>
                <w:szCs w:val="20"/>
              </w:rPr>
            </w:pPr>
            <w:r w:rsidRPr="00983F94">
              <w:rPr>
                <w:sz w:val="20"/>
                <w:szCs w:val="20"/>
              </w:rPr>
              <w:t>Refuerzo de la cooperación y la innovación</w:t>
            </w:r>
          </w:p>
        </w:tc>
      </w:tr>
    </w:tbl>
    <w:p w:rsidR="00AC1D4C" w:rsidRDefault="00AC1D4C" w:rsidP="00AC1D4C">
      <w:pPr>
        <w:shd w:val="clear" w:color="auto" w:fill="FFFFFF"/>
        <w:spacing w:line="360" w:lineRule="auto"/>
        <w:jc w:val="both"/>
        <w:rPr>
          <w:b/>
          <w:bCs/>
        </w:rPr>
      </w:pPr>
    </w:p>
    <w:p w:rsidR="00AC1D4C" w:rsidRPr="0052190F" w:rsidRDefault="00AC1D4C" w:rsidP="00AC1D4C">
      <w:pPr>
        <w:shd w:val="clear" w:color="auto" w:fill="FFFFFF"/>
        <w:spacing w:line="360" w:lineRule="auto"/>
        <w:jc w:val="both"/>
        <w:rPr>
          <w:b/>
          <w:strike/>
        </w:rPr>
      </w:pPr>
      <w:r w:rsidRPr="00F946BC">
        <w:rPr>
          <w:b/>
          <w:bCs/>
        </w:rPr>
        <w:t xml:space="preserve">4.- </w:t>
      </w:r>
      <w:r w:rsidRPr="00894AF4">
        <w:rPr>
          <w:b/>
          <w:bCs/>
          <w:sz w:val="26"/>
          <w:szCs w:val="26"/>
        </w:rPr>
        <w:t>PLAN DE INVERSIONES/GASTOS  Y  PLAN DE FINANCIACIÓN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09"/>
        <w:gridCol w:w="1674"/>
        <w:gridCol w:w="1813"/>
      </w:tblGrid>
      <w:tr w:rsidR="00AC1D4C" w:rsidRPr="00F946BC" w:rsidTr="001D7939">
        <w:tc>
          <w:tcPr>
            <w:tcW w:w="5640" w:type="dxa"/>
          </w:tcPr>
          <w:p w:rsidR="00AC1D4C" w:rsidRPr="00F946BC" w:rsidRDefault="00AC1D4C" w:rsidP="001D7939">
            <w:pPr>
              <w:spacing w:line="200" w:lineRule="exact"/>
              <w:jc w:val="center"/>
              <w:rPr>
                <w:rFonts w:eastAsia="Arial Unicode MS"/>
                <w:sz w:val="16"/>
              </w:rPr>
            </w:pPr>
            <w:r w:rsidRPr="00F946BC">
              <w:rPr>
                <w:rFonts w:eastAsia="Arial Unicode MS"/>
                <w:sz w:val="16"/>
              </w:rPr>
              <w:t>CONCEPTOS</w:t>
            </w:r>
          </w:p>
        </w:tc>
        <w:tc>
          <w:tcPr>
            <w:tcW w:w="1680" w:type="dxa"/>
          </w:tcPr>
          <w:p w:rsidR="00AC1D4C" w:rsidRPr="00F946BC" w:rsidRDefault="00AC1D4C" w:rsidP="001D7939">
            <w:pPr>
              <w:spacing w:line="200" w:lineRule="exact"/>
              <w:jc w:val="center"/>
              <w:rPr>
                <w:rFonts w:eastAsia="Arial Unicode MS"/>
                <w:sz w:val="16"/>
              </w:rPr>
            </w:pPr>
            <w:r w:rsidRPr="00F946BC">
              <w:rPr>
                <w:rFonts w:eastAsia="Arial Unicode MS"/>
                <w:sz w:val="16"/>
              </w:rPr>
              <w:t>IMPORTE €</w:t>
            </w:r>
          </w:p>
          <w:p w:rsidR="00AC1D4C" w:rsidRPr="00F946BC" w:rsidRDefault="00AC1D4C" w:rsidP="001D7939">
            <w:pPr>
              <w:spacing w:line="200" w:lineRule="exact"/>
              <w:jc w:val="center"/>
              <w:rPr>
                <w:rFonts w:eastAsia="Arial Unicode MS"/>
                <w:sz w:val="16"/>
              </w:rPr>
            </w:pPr>
            <w:r w:rsidRPr="00F946BC">
              <w:rPr>
                <w:rFonts w:eastAsia="Arial Unicode MS"/>
                <w:sz w:val="16"/>
              </w:rPr>
              <w:t>(sin I.V.A.)</w:t>
            </w:r>
          </w:p>
        </w:tc>
        <w:tc>
          <w:tcPr>
            <w:tcW w:w="1820" w:type="dxa"/>
          </w:tcPr>
          <w:p w:rsidR="00AC1D4C" w:rsidRPr="00F946BC" w:rsidRDefault="00AC1D4C" w:rsidP="001D7939">
            <w:pPr>
              <w:spacing w:line="200" w:lineRule="exact"/>
              <w:jc w:val="center"/>
              <w:rPr>
                <w:rFonts w:eastAsia="Arial Unicode MS"/>
                <w:sz w:val="16"/>
              </w:rPr>
            </w:pPr>
            <w:r w:rsidRPr="00F946BC">
              <w:rPr>
                <w:rFonts w:eastAsia="Arial Unicode MS"/>
                <w:sz w:val="16"/>
              </w:rPr>
              <w:t>IMPORTE €</w:t>
            </w:r>
          </w:p>
          <w:p w:rsidR="00AC1D4C" w:rsidRPr="00F946BC" w:rsidRDefault="00AC1D4C" w:rsidP="001D7939">
            <w:pPr>
              <w:spacing w:line="200" w:lineRule="exact"/>
              <w:jc w:val="center"/>
              <w:rPr>
                <w:rFonts w:eastAsia="Arial Unicode MS"/>
                <w:sz w:val="16"/>
              </w:rPr>
            </w:pPr>
            <w:r w:rsidRPr="00F946BC">
              <w:rPr>
                <w:rFonts w:eastAsia="Arial Unicode MS"/>
                <w:sz w:val="16"/>
              </w:rPr>
              <w:t>(I.V.A. incluido)</w:t>
            </w:r>
          </w:p>
        </w:tc>
      </w:tr>
      <w:tr w:rsidR="00AC1D4C" w:rsidRPr="00F946BC" w:rsidTr="001D7939">
        <w:tc>
          <w:tcPr>
            <w:tcW w:w="5640" w:type="dxa"/>
          </w:tcPr>
          <w:p w:rsidR="00AC1D4C" w:rsidRPr="00764149" w:rsidRDefault="00AC1D4C" w:rsidP="001D7939">
            <w:pPr>
              <w:spacing w:line="200" w:lineRule="exact"/>
              <w:jc w:val="both"/>
              <w:rPr>
                <w:rFonts w:eastAsia="Arial Unicode MS"/>
                <w:sz w:val="16"/>
              </w:rPr>
            </w:pPr>
            <w:r w:rsidRPr="00764149">
              <w:rPr>
                <w:rFonts w:eastAsia="Arial Unicode MS"/>
                <w:b/>
                <w:sz w:val="16"/>
              </w:rPr>
              <w:t>A. OBRA CIVIL</w:t>
            </w:r>
          </w:p>
        </w:tc>
        <w:tc>
          <w:tcPr>
            <w:tcW w:w="1680" w:type="dxa"/>
          </w:tcPr>
          <w:p w:rsidR="00AC1D4C" w:rsidRPr="00F946BC" w:rsidRDefault="00AC1D4C" w:rsidP="001D7939">
            <w:pPr>
              <w:spacing w:line="200" w:lineRule="exact"/>
              <w:jc w:val="both"/>
              <w:rPr>
                <w:rFonts w:eastAsia="Arial Unicode MS"/>
                <w:sz w:val="16"/>
              </w:rPr>
            </w:pPr>
          </w:p>
        </w:tc>
        <w:tc>
          <w:tcPr>
            <w:tcW w:w="1820" w:type="dxa"/>
          </w:tcPr>
          <w:p w:rsidR="00AC1D4C" w:rsidRPr="00F946BC" w:rsidRDefault="00AC1D4C" w:rsidP="001D7939">
            <w:pPr>
              <w:spacing w:line="200" w:lineRule="exact"/>
              <w:jc w:val="both"/>
              <w:rPr>
                <w:rFonts w:eastAsia="Arial Unicode MS"/>
                <w:sz w:val="16"/>
              </w:rPr>
            </w:pPr>
          </w:p>
        </w:tc>
      </w:tr>
      <w:tr w:rsidR="00AC1D4C" w:rsidRPr="00F946BC" w:rsidTr="001D7939">
        <w:tc>
          <w:tcPr>
            <w:tcW w:w="5640" w:type="dxa"/>
          </w:tcPr>
          <w:p w:rsidR="00AC1D4C" w:rsidRPr="00764149" w:rsidRDefault="00AC1D4C" w:rsidP="001D7939">
            <w:pPr>
              <w:spacing w:line="200" w:lineRule="exact"/>
              <w:jc w:val="both"/>
              <w:rPr>
                <w:rFonts w:eastAsia="Arial Unicode MS"/>
                <w:b/>
                <w:sz w:val="16"/>
              </w:rPr>
            </w:pPr>
            <w:r w:rsidRPr="00764149">
              <w:rPr>
                <w:rFonts w:eastAsia="Arial Unicode MS"/>
                <w:b/>
                <w:sz w:val="16"/>
              </w:rPr>
              <w:t>B. IN</w:t>
            </w:r>
            <w:r>
              <w:rPr>
                <w:rFonts w:eastAsia="Arial Unicode MS"/>
                <w:b/>
                <w:sz w:val="16"/>
              </w:rPr>
              <w:t>S</w:t>
            </w:r>
            <w:r w:rsidRPr="00764149">
              <w:rPr>
                <w:rFonts w:eastAsia="Arial Unicode MS"/>
                <w:b/>
                <w:sz w:val="16"/>
              </w:rPr>
              <w:t>TALACIONES</w:t>
            </w:r>
          </w:p>
        </w:tc>
        <w:tc>
          <w:tcPr>
            <w:tcW w:w="1680" w:type="dxa"/>
          </w:tcPr>
          <w:p w:rsidR="00AC1D4C" w:rsidRPr="00F946BC" w:rsidRDefault="00AC1D4C" w:rsidP="001D7939">
            <w:pPr>
              <w:spacing w:line="200" w:lineRule="exact"/>
              <w:jc w:val="both"/>
              <w:rPr>
                <w:rFonts w:eastAsia="Arial Unicode MS"/>
                <w:sz w:val="16"/>
              </w:rPr>
            </w:pPr>
          </w:p>
        </w:tc>
        <w:tc>
          <w:tcPr>
            <w:tcW w:w="1820" w:type="dxa"/>
          </w:tcPr>
          <w:p w:rsidR="00AC1D4C" w:rsidRPr="00F946BC" w:rsidRDefault="00AC1D4C" w:rsidP="001D7939">
            <w:pPr>
              <w:spacing w:line="200" w:lineRule="exact"/>
              <w:jc w:val="both"/>
              <w:rPr>
                <w:rFonts w:eastAsia="Arial Unicode MS"/>
                <w:sz w:val="16"/>
              </w:rPr>
            </w:pPr>
          </w:p>
        </w:tc>
      </w:tr>
      <w:tr w:rsidR="00AC1D4C" w:rsidRPr="00F946BC" w:rsidTr="001D7939">
        <w:tc>
          <w:tcPr>
            <w:tcW w:w="5640" w:type="dxa"/>
          </w:tcPr>
          <w:p w:rsidR="00AC1D4C" w:rsidRPr="00764149" w:rsidRDefault="00AC1D4C" w:rsidP="001D7939">
            <w:pPr>
              <w:spacing w:line="200" w:lineRule="exact"/>
              <w:jc w:val="both"/>
              <w:rPr>
                <w:rFonts w:eastAsia="Arial Unicode MS"/>
                <w:sz w:val="16"/>
              </w:rPr>
            </w:pPr>
            <w:r w:rsidRPr="00764149">
              <w:rPr>
                <w:rFonts w:eastAsia="Arial Unicode MS"/>
                <w:b/>
                <w:sz w:val="16"/>
              </w:rPr>
              <w:t>C. EQUIPAMIENTO</w:t>
            </w:r>
          </w:p>
        </w:tc>
        <w:tc>
          <w:tcPr>
            <w:tcW w:w="1680" w:type="dxa"/>
          </w:tcPr>
          <w:p w:rsidR="00AC1D4C" w:rsidRPr="00F946BC" w:rsidRDefault="00AC1D4C" w:rsidP="001D7939">
            <w:pPr>
              <w:spacing w:line="200" w:lineRule="exact"/>
              <w:jc w:val="both"/>
              <w:rPr>
                <w:rFonts w:eastAsia="Arial Unicode MS"/>
                <w:sz w:val="16"/>
              </w:rPr>
            </w:pPr>
          </w:p>
        </w:tc>
        <w:tc>
          <w:tcPr>
            <w:tcW w:w="1820" w:type="dxa"/>
          </w:tcPr>
          <w:p w:rsidR="00AC1D4C" w:rsidRPr="00F946BC" w:rsidRDefault="00AC1D4C" w:rsidP="001D7939">
            <w:pPr>
              <w:spacing w:line="200" w:lineRule="exact"/>
              <w:jc w:val="both"/>
              <w:rPr>
                <w:rFonts w:eastAsia="Arial Unicode MS"/>
                <w:sz w:val="16"/>
              </w:rPr>
            </w:pPr>
          </w:p>
        </w:tc>
      </w:tr>
      <w:tr w:rsidR="00AC1D4C" w:rsidRPr="00F946BC" w:rsidTr="001D7939">
        <w:tc>
          <w:tcPr>
            <w:tcW w:w="5640" w:type="dxa"/>
          </w:tcPr>
          <w:p w:rsidR="00AC1D4C" w:rsidRPr="00764149" w:rsidRDefault="00AC1D4C" w:rsidP="001D7939">
            <w:pPr>
              <w:spacing w:line="200" w:lineRule="exact"/>
              <w:jc w:val="both"/>
              <w:rPr>
                <w:rFonts w:eastAsia="Arial Unicode MS"/>
                <w:b/>
                <w:sz w:val="16"/>
              </w:rPr>
            </w:pPr>
            <w:r w:rsidRPr="00764149">
              <w:rPr>
                <w:rFonts w:eastAsia="Arial Unicode MS"/>
                <w:b/>
                <w:sz w:val="16"/>
              </w:rPr>
              <w:t>D. MOBILIARIO</w:t>
            </w:r>
          </w:p>
        </w:tc>
        <w:tc>
          <w:tcPr>
            <w:tcW w:w="1680" w:type="dxa"/>
          </w:tcPr>
          <w:p w:rsidR="00AC1D4C" w:rsidRPr="00F946BC" w:rsidRDefault="00AC1D4C" w:rsidP="001D7939">
            <w:pPr>
              <w:spacing w:line="200" w:lineRule="exact"/>
              <w:jc w:val="both"/>
              <w:rPr>
                <w:rFonts w:eastAsia="Arial Unicode MS"/>
                <w:sz w:val="16"/>
              </w:rPr>
            </w:pPr>
          </w:p>
        </w:tc>
        <w:tc>
          <w:tcPr>
            <w:tcW w:w="1820" w:type="dxa"/>
          </w:tcPr>
          <w:p w:rsidR="00AC1D4C" w:rsidRPr="00F946BC" w:rsidRDefault="00AC1D4C" w:rsidP="001D7939">
            <w:pPr>
              <w:spacing w:line="200" w:lineRule="exact"/>
              <w:jc w:val="both"/>
              <w:rPr>
                <w:rFonts w:eastAsia="Arial Unicode MS"/>
                <w:sz w:val="16"/>
              </w:rPr>
            </w:pPr>
          </w:p>
        </w:tc>
      </w:tr>
      <w:tr w:rsidR="00AC1D4C" w:rsidRPr="00F946BC" w:rsidTr="001D7939">
        <w:tc>
          <w:tcPr>
            <w:tcW w:w="5640" w:type="dxa"/>
          </w:tcPr>
          <w:p w:rsidR="00AC1D4C" w:rsidRPr="00764149" w:rsidRDefault="00AC1D4C" w:rsidP="001D7939">
            <w:pPr>
              <w:spacing w:line="200" w:lineRule="exact"/>
              <w:jc w:val="both"/>
              <w:rPr>
                <w:rFonts w:eastAsia="Arial Unicode MS"/>
                <w:b/>
                <w:sz w:val="16"/>
              </w:rPr>
            </w:pPr>
            <w:r w:rsidRPr="00764149">
              <w:rPr>
                <w:rFonts w:eastAsia="Arial Unicode MS"/>
                <w:b/>
                <w:sz w:val="16"/>
              </w:rPr>
              <w:t>E. MAQUINARIA</w:t>
            </w:r>
          </w:p>
        </w:tc>
        <w:tc>
          <w:tcPr>
            <w:tcW w:w="1680" w:type="dxa"/>
          </w:tcPr>
          <w:p w:rsidR="00AC1D4C" w:rsidRPr="00F946BC" w:rsidRDefault="00AC1D4C" w:rsidP="001D7939">
            <w:pPr>
              <w:spacing w:line="200" w:lineRule="exact"/>
              <w:jc w:val="both"/>
              <w:rPr>
                <w:rFonts w:eastAsia="Arial Unicode MS"/>
                <w:sz w:val="16"/>
              </w:rPr>
            </w:pPr>
          </w:p>
        </w:tc>
        <w:tc>
          <w:tcPr>
            <w:tcW w:w="1820" w:type="dxa"/>
          </w:tcPr>
          <w:p w:rsidR="00AC1D4C" w:rsidRPr="00F946BC" w:rsidRDefault="00AC1D4C" w:rsidP="001D7939">
            <w:pPr>
              <w:spacing w:line="200" w:lineRule="exact"/>
              <w:jc w:val="both"/>
              <w:rPr>
                <w:rFonts w:eastAsia="Arial Unicode MS"/>
                <w:sz w:val="16"/>
              </w:rPr>
            </w:pPr>
          </w:p>
        </w:tc>
      </w:tr>
      <w:tr w:rsidR="00AC1D4C" w:rsidRPr="00F946BC" w:rsidTr="001D7939">
        <w:tc>
          <w:tcPr>
            <w:tcW w:w="5640" w:type="dxa"/>
          </w:tcPr>
          <w:p w:rsidR="00AC1D4C" w:rsidRPr="00764149" w:rsidRDefault="00AC1D4C" w:rsidP="001D7939">
            <w:pPr>
              <w:spacing w:line="200" w:lineRule="exact"/>
              <w:jc w:val="both"/>
              <w:rPr>
                <w:rFonts w:eastAsia="Arial Unicode MS"/>
                <w:b/>
                <w:sz w:val="16"/>
              </w:rPr>
            </w:pPr>
            <w:r w:rsidRPr="00764149">
              <w:rPr>
                <w:rFonts w:eastAsia="Arial Unicode MS"/>
                <w:b/>
                <w:sz w:val="16"/>
              </w:rPr>
              <w:t>F. HONORARIOS Y ASISTENCIAS TÉCNICAS</w:t>
            </w:r>
          </w:p>
        </w:tc>
        <w:tc>
          <w:tcPr>
            <w:tcW w:w="1680" w:type="dxa"/>
          </w:tcPr>
          <w:p w:rsidR="00AC1D4C" w:rsidRPr="00F946BC" w:rsidRDefault="00AC1D4C" w:rsidP="001D7939">
            <w:pPr>
              <w:spacing w:line="200" w:lineRule="exact"/>
              <w:jc w:val="both"/>
              <w:rPr>
                <w:rFonts w:eastAsia="Arial Unicode MS"/>
                <w:sz w:val="16"/>
              </w:rPr>
            </w:pPr>
          </w:p>
        </w:tc>
        <w:tc>
          <w:tcPr>
            <w:tcW w:w="1820" w:type="dxa"/>
          </w:tcPr>
          <w:p w:rsidR="00AC1D4C" w:rsidRPr="00F946BC" w:rsidRDefault="00AC1D4C" w:rsidP="001D7939">
            <w:pPr>
              <w:spacing w:line="200" w:lineRule="exact"/>
              <w:jc w:val="both"/>
              <w:rPr>
                <w:rFonts w:eastAsia="Arial Unicode MS"/>
                <w:sz w:val="16"/>
              </w:rPr>
            </w:pPr>
          </w:p>
        </w:tc>
      </w:tr>
      <w:tr w:rsidR="00AC1D4C" w:rsidRPr="00F946BC" w:rsidTr="001D7939">
        <w:tc>
          <w:tcPr>
            <w:tcW w:w="5640" w:type="dxa"/>
          </w:tcPr>
          <w:p w:rsidR="00AC1D4C" w:rsidRPr="00764149" w:rsidRDefault="00AC1D4C" w:rsidP="001D7939">
            <w:pPr>
              <w:spacing w:line="200" w:lineRule="exact"/>
              <w:jc w:val="both"/>
              <w:rPr>
                <w:rFonts w:eastAsia="Arial Unicode MS"/>
                <w:b/>
                <w:sz w:val="16"/>
              </w:rPr>
            </w:pPr>
            <w:r w:rsidRPr="00764149">
              <w:rPr>
                <w:rFonts w:eastAsia="Arial Unicode MS"/>
                <w:b/>
                <w:sz w:val="16"/>
              </w:rPr>
              <w:t>G. ELEMENTOS DE TRANSPORTE INTERNO</w:t>
            </w:r>
          </w:p>
        </w:tc>
        <w:tc>
          <w:tcPr>
            <w:tcW w:w="1680" w:type="dxa"/>
          </w:tcPr>
          <w:p w:rsidR="00AC1D4C" w:rsidRPr="00F946BC" w:rsidRDefault="00AC1D4C" w:rsidP="001D7939">
            <w:pPr>
              <w:spacing w:line="200" w:lineRule="exact"/>
              <w:jc w:val="both"/>
              <w:rPr>
                <w:rFonts w:eastAsia="Arial Unicode MS"/>
                <w:sz w:val="16"/>
              </w:rPr>
            </w:pPr>
          </w:p>
        </w:tc>
        <w:tc>
          <w:tcPr>
            <w:tcW w:w="1820" w:type="dxa"/>
          </w:tcPr>
          <w:p w:rsidR="00AC1D4C" w:rsidRPr="00F946BC" w:rsidRDefault="00AC1D4C" w:rsidP="001D7939">
            <w:pPr>
              <w:spacing w:line="200" w:lineRule="exact"/>
              <w:jc w:val="both"/>
              <w:rPr>
                <w:rFonts w:eastAsia="Arial Unicode MS"/>
                <w:sz w:val="16"/>
              </w:rPr>
            </w:pPr>
          </w:p>
        </w:tc>
      </w:tr>
      <w:tr w:rsidR="00AC1D4C" w:rsidRPr="00F946BC" w:rsidTr="001D7939">
        <w:tc>
          <w:tcPr>
            <w:tcW w:w="5640" w:type="dxa"/>
          </w:tcPr>
          <w:p w:rsidR="00AC1D4C" w:rsidRPr="00F946BC" w:rsidRDefault="00AC1D4C" w:rsidP="001D7939">
            <w:pPr>
              <w:spacing w:line="200" w:lineRule="exact"/>
              <w:jc w:val="both"/>
              <w:rPr>
                <w:rFonts w:eastAsia="Arial Unicode MS"/>
                <w:b/>
                <w:sz w:val="16"/>
              </w:rPr>
            </w:pPr>
            <w:r w:rsidRPr="00F946BC">
              <w:rPr>
                <w:rFonts w:eastAsia="Arial Unicode MS"/>
                <w:b/>
                <w:sz w:val="16"/>
              </w:rPr>
              <w:t>H. OTROS GASTOS</w:t>
            </w:r>
          </w:p>
        </w:tc>
        <w:tc>
          <w:tcPr>
            <w:tcW w:w="1680" w:type="dxa"/>
          </w:tcPr>
          <w:p w:rsidR="00AC1D4C" w:rsidRPr="00F946BC" w:rsidRDefault="00AC1D4C" w:rsidP="001D7939">
            <w:pPr>
              <w:spacing w:line="200" w:lineRule="exact"/>
              <w:jc w:val="both"/>
              <w:rPr>
                <w:rFonts w:eastAsia="Arial Unicode MS"/>
                <w:sz w:val="16"/>
              </w:rPr>
            </w:pPr>
          </w:p>
        </w:tc>
        <w:tc>
          <w:tcPr>
            <w:tcW w:w="1820" w:type="dxa"/>
          </w:tcPr>
          <w:p w:rsidR="00AC1D4C" w:rsidRPr="00F946BC" w:rsidRDefault="00AC1D4C" w:rsidP="001D7939">
            <w:pPr>
              <w:spacing w:line="200" w:lineRule="exact"/>
              <w:jc w:val="both"/>
              <w:rPr>
                <w:rFonts w:eastAsia="Arial Unicode MS"/>
                <w:sz w:val="16"/>
              </w:rPr>
            </w:pPr>
          </w:p>
        </w:tc>
      </w:tr>
      <w:tr w:rsidR="00AC1D4C" w:rsidRPr="00F946BC" w:rsidTr="001D7939">
        <w:tc>
          <w:tcPr>
            <w:tcW w:w="5640" w:type="dxa"/>
          </w:tcPr>
          <w:p w:rsidR="00AC1D4C" w:rsidRPr="00F946BC" w:rsidRDefault="00AC1D4C" w:rsidP="001D7939">
            <w:pPr>
              <w:spacing w:line="200" w:lineRule="exact"/>
              <w:jc w:val="both"/>
              <w:rPr>
                <w:rFonts w:eastAsia="Arial Unicode MS"/>
                <w:sz w:val="16"/>
              </w:rPr>
            </w:pPr>
          </w:p>
        </w:tc>
        <w:tc>
          <w:tcPr>
            <w:tcW w:w="1680" w:type="dxa"/>
          </w:tcPr>
          <w:p w:rsidR="00AC1D4C" w:rsidRPr="00F946BC" w:rsidRDefault="00AC1D4C" w:rsidP="001D7939">
            <w:pPr>
              <w:spacing w:line="200" w:lineRule="exact"/>
              <w:jc w:val="both"/>
              <w:rPr>
                <w:rFonts w:eastAsia="Arial Unicode MS"/>
                <w:sz w:val="16"/>
              </w:rPr>
            </w:pPr>
          </w:p>
        </w:tc>
        <w:tc>
          <w:tcPr>
            <w:tcW w:w="1820" w:type="dxa"/>
          </w:tcPr>
          <w:p w:rsidR="00AC1D4C" w:rsidRPr="00F946BC" w:rsidRDefault="00AC1D4C" w:rsidP="001D7939">
            <w:pPr>
              <w:spacing w:line="200" w:lineRule="exact"/>
              <w:jc w:val="both"/>
              <w:rPr>
                <w:rFonts w:eastAsia="Arial Unicode MS"/>
                <w:sz w:val="16"/>
              </w:rPr>
            </w:pPr>
          </w:p>
        </w:tc>
      </w:tr>
      <w:tr w:rsidR="00AC1D4C" w:rsidRPr="00F946BC" w:rsidTr="001D7939">
        <w:tc>
          <w:tcPr>
            <w:tcW w:w="5640" w:type="dxa"/>
          </w:tcPr>
          <w:p w:rsidR="00AC1D4C" w:rsidRPr="00F946BC" w:rsidRDefault="00AC1D4C" w:rsidP="001D7939">
            <w:pPr>
              <w:spacing w:line="200" w:lineRule="exact"/>
              <w:jc w:val="both"/>
              <w:rPr>
                <w:rFonts w:eastAsia="Arial Unicode MS"/>
                <w:sz w:val="16"/>
              </w:rPr>
            </w:pPr>
          </w:p>
        </w:tc>
        <w:tc>
          <w:tcPr>
            <w:tcW w:w="1680" w:type="dxa"/>
          </w:tcPr>
          <w:p w:rsidR="00AC1D4C" w:rsidRPr="00F946BC" w:rsidRDefault="00AC1D4C" w:rsidP="001D7939">
            <w:pPr>
              <w:spacing w:line="200" w:lineRule="exact"/>
              <w:jc w:val="both"/>
              <w:rPr>
                <w:rFonts w:eastAsia="Arial Unicode MS"/>
                <w:sz w:val="16"/>
              </w:rPr>
            </w:pPr>
          </w:p>
        </w:tc>
        <w:tc>
          <w:tcPr>
            <w:tcW w:w="1820" w:type="dxa"/>
          </w:tcPr>
          <w:p w:rsidR="00AC1D4C" w:rsidRPr="00F946BC" w:rsidRDefault="00AC1D4C" w:rsidP="001D7939">
            <w:pPr>
              <w:spacing w:line="200" w:lineRule="exact"/>
              <w:jc w:val="both"/>
              <w:rPr>
                <w:rFonts w:eastAsia="Arial Unicode MS"/>
                <w:sz w:val="16"/>
              </w:rPr>
            </w:pPr>
          </w:p>
        </w:tc>
      </w:tr>
      <w:tr w:rsidR="00AC1D4C" w:rsidRPr="00F946BC" w:rsidTr="001D7939">
        <w:tc>
          <w:tcPr>
            <w:tcW w:w="5640" w:type="dxa"/>
          </w:tcPr>
          <w:p w:rsidR="00AC1D4C" w:rsidRPr="00F946BC" w:rsidRDefault="00AC1D4C" w:rsidP="001D7939">
            <w:pPr>
              <w:spacing w:line="200" w:lineRule="exact"/>
              <w:jc w:val="both"/>
              <w:rPr>
                <w:rFonts w:eastAsia="Arial Unicode MS"/>
                <w:b/>
                <w:bCs/>
                <w:sz w:val="16"/>
              </w:rPr>
            </w:pPr>
            <w:r w:rsidRPr="00F946BC">
              <w:rPr>
                <w:rFonts w:eastAsia="Arial Unicode MS"/>
                <w:b/>
                <w:bCs/>
                <w:sz w:val="16"/>
              </w:rPr>
              <w:t xml:space="preserve"> TOTAL INVERSIONES PROYECTO</w:t>
            </w:r>
          </w:p>
        </w:tc>
        <w:tc>
          <w:tcPr>
            <w:tcW w:w="1680" w:type="dxa"/>
          </w:tcPr>
          <w:p w:rsidR="00AC1D4C" w:rsidRPr="00F946BC" w:rsidRDefault="00AC1D4C" w:rsidP="001D7939">
            <w:pPr>
              <w:spacing w:line="200" w:lineRule="exact"/>
              <w:jc w:val="both"/>
              <w:rPr>
                <w:rFonts w:eastAsia="Arial Unicode MS"/>
                <w:sz w:val="16"/>
              </w:rPr>
            </w:pPr>
          </w:p>
        </w:tc>
        <w:tc>
          <w:tcPr>
            <w:tcW w:w="1820" w:type="dxa"/>
          </w:tcPr>
          <w:p w:rsidR="00AC1D4C" w:rsidRPr="00F946BC" w:rsidRDefault="00AC1D4C" w:rsidP="001D7939">
            <w:pPr>
              <w:spacing w:line="200" w:lineRule="exact"/>
              <w:jc w:val="both"/>
              <w:rPr>
                <w:rFonts w:eastAsia="Arial Unicode MS"/>
                <w:sz w:val="16"/>
              </w:rPr>
            </w:pPr>
          </w:p>
        </w:tc>
      </w:tr>
    </w:tbl>
    <w:p w:rsidR="00AC1D4C" w:rsidRPr="00F946BC" w:rsidRDefault="00AC1D4C" w:rsidP="00AC1D4C">
      <w:pPr>
        <w:jc w:val="both"/>
        <w:rPr>
          <w:b/>
          <w:bCs/>
          <w:szCs w:val="22"/>
        </w:rPr>
      </w:pPr>
    </w:p>
    <w:p w:rsidR="00AC1D4C" w:rsidRPr="00F82366" w:rsidRDefault="00AC1D4C" w:rsidP="00AC1D4C">
      <w:pPr>
        <w:autoSpaceDE w:val="0"/>
        <w:autoSpaceDN w:val="0"/>
        <w:adjustRightInd w:val="0"/>
        <w:jc w:val="both"/>
        <w:rPr>
          <w:b/>
          <w:bCs/>
          <w:sz w:val="18"/>
          <w:szCs w:val="18"/>
        </w:rPr>
      </w:pPr>
      <w:r w:rsidRPr="00F82366">
        <w:rPr>
          <w:b/>
          <w:bCs/>
          <w:sz w:val="18"/>
          <w:szCs w:val="18"/>
        </w:rPr>
        <w:lastRenderedPageBreak/>
        <w:t xml:space="preserve">(*) En caso de obra civil y/o instalaciones y así lo requiera el Ayuntamiento se adjuntará Proyecto realizado por técnico competente, visado por el colegio profesional que corresponda, debiendo contener como mínimo: </w:t>
      </w:r>
      <w:r w:rsidRPr="00F82366">
        <w:rPr>
          <w:rFonts w:eastAsia="CIDFont+F2"/>
          <w:sz w:val="18"/>
          <w:szCs w:val="18"/>
          <w:lang w:eastAsia="es-ES_tradnl"/>
        </w:rPr>
        <w:t xml:space="preserve">Planos de situación y emplazamiento, y de distribución en planta, diferenciado la situación anterior de la posterior a la inversión, donde se detalle, la ubicación de la maquinaria y/o equipos a instalar. </w:t>
      </w:r>
      <w:r w:rsidRPr="00F82366">
        <w:rPr>
          <w:b/>
          <w:bCs/>
          <w:sz w:val="18"/>
          <w:szCs w:val="18"/>
        </w:rPr>
        <w:t>Presupuesto desglosado por capítulos</w:t>
      </w:r>
      <w:r w:rsidR="00E804B6">
        <w:rPr>
          <w:b/>
          <w:bCs/>
          <w:sz w:val="18"/>
          <w:szCs w:val="18"/>
        </w:rPr>
        <w:t xml:space="preserve"> y unidades de obra</w:t>
      </w:r>
      <w:r w:rsidRPr="00F82366">
        <w:rPr>
          <w:b/>
          <w:bCs/>
          <w:sz w:val="18"/>
          <w:szCs w:val="18"/>
        </w:rPr>
        <w:t xml:space="preserve"> y con IVA separado.</w:t>
      </w:r>
    </w:p>
    <w:p w:rsidR="00AC1D4C" w:rsidRPr="00F82366" w:rsidRDefault="00AC1D4C" w:rsidP="00AC1D4C">
      <w:pPr>
        <w:autoSpaceDE w:val="0"/>
        <w:autoSpaceDN w:val="0"/>
        <w:adjustRightInd w:val="0"/>
        <w:jc w:val="both"/>
        <w:rPr>
          <w:rFonts w:eastAsia="CIDFont+F2"/>
          <w:sz w:val="18"/>
          <w:szCs w:val="18"/>
          <w:lang w:eastAsia="es-ES_tradnl"/>
        </w:rPr>
      </w:pPr>
      <w:r w:rsidRPr="00F82366">
        <w:rPr>
          <w:rFonts w:eastAsia="CIDFont+F2"/>
          <w:sz w:val="18"/>
          <w:szCs w:val="18"/>
          <w:lang w:eastAsia="es-ES_tradnl"/>
        </w:rPr>
        <w:t>Sin embargo, se admite en fase de solicitud se presente Anteproyecto o Memoria Valorada</w:t>
      </w:r>
    </w:p>
    <w:p w:rsidR="00AC1D4C" w:rsidRDefault="00AC1D4C" w:rsidP="00AC1D4C">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88"/>
        <w:gridCol w:w="1669"/>
        <w:gridCol w:w="1839"/>
      </w:tblGrid>
      <w:tr w:rsidR="00AC1D4C" w:rsidRPr="00F946BC" w:rsidTr="001D7939">
        <w:tc>
          <w:tcPr>
            <w:tcW w:w="5640" w:type="dxa"/>
            <w:tcBorders>
              <w:top w:val="single" w:sz="4" w:space="0" w:color="auto"/>
              <w:left w:val="single" w:sz="4" w:space="0" w:color="auto"/>
              <w:bottom w:val="single" w:sz="4" w:space="0" w:color="auto"/>
              <w:right w:val="single" w:sz="4" w:space="0" w:color="auto"/>
            </w:tcBorders>
          </w:tcPr>
          <w:p w:rsidR="00AC1D4C" w:rsidRPr="00F82366" w:rsidRDefault="00AC1D4C" w:rsidP="001D7939">
            <w:pPr>
              <w:spacing w:line="200" w:lineRule="exact"/>
              <w:jc w:val="center"/>
              <w:rPr>
                <w:rFonts w:eastAsia="Arial Unicode MS"/>
                <w:b/>
                <w:sz w:val="16"/>
              </w:rPr>
            </w:pPr>
            <w:r w:rsidRPr="00F946BC">
              <w:t> </w:t>
            </w:r>
            <w:r w:rsidRPr="00F82366">
              <w:rPr>
                <w:rFonts w:eastAsia="Arial Unicode MS"/>
                <w:b/>
                <w:sz w:val="16"/>
              </w:rPr>
              <w:t>CONCEPTO</w:t>
            </w:r>
          </w:p>
          <w:p w:rsidR="00AC1D4C" w:rsidRPr="00F82366" w:rsidRDefault="00AC1D4C" w:rsidP="001D7939">
            <w:pPr>
              <w:spacing w:line="200" w:lineRule="exact"/>
              <w:jc w:val="center"/>
              <w:rPr>
                <w:rFonts w:eastAsia="Arial Unicode MS"/>
                <w:b/>
                <w:sz w:val="16"/>
              </w:rPr>
            </w:pPr>
          </w:p>
        </w:tc>
        <w:tc>
          <w:tcPr>
            <w:tcW w:w="1680" w:type="dxa"/>
            <w:tcBorders>
              <w:left w:val="single" w:sz="4" w:space="0" w:color="auto"/>
            </w:tcBorders>
          </w:tcPr>
          <w:p w:rsidR="00AC1D4C" w:rsidRPr="00F82366" w:rsidRDefault="00AC1D4C" w:rsidP="001D7939">
            <w:pPr>
              <w:spacing w:line="200" w:lineRule="exact"/>
              <w:jc w:val="center"/>
              <w:rPr>
                <w:rFonts w:eastAsia="Arial Unicode MS"/>
                <w:b/>
                <w:sz w:val="16"/>
              </w:rPr>
            </w:pPr>
            <w:r w:rsidRPr="00F82366">
              <w:rPr>
                <w:rFonts w:eastAsia="Arial Unicode MS"/>
                <w:b/>
                <w:sz w:val="16"/>
              </w:rPr>
              <w:t>IMPORTE</w:t>
            </w:r>
          </w:p>
        </w:tc>
        <w:tc>
          <w:tcPr>
            <w:tcW w:w="1860" w:type="dxa"/>
          </w:tcPr>
          <w:p w:rsidR="00AC1D4C" w:rsidRPr="00F946BC" w:rsidRDefault="00AC1D4C" w:rsidP="001D7939">
            <w:pPr>
              <w:spacing w:line="200" w:lineRule="exact"/>
              <w:jc w:val="center"/>
              <w:rPr>
                <w:rFonts w:eastAsia="Arial Unicode MS"/>
                <w:b/>
                <w:sz w:val="16"/>
              </w:rPr>
            </w:pPr>
            <w:r w:rsidRPr="00F946BC">
              <w:rPr>
                <w:rFonts w:eastAsia="Arial Unicode MS"/>
                <w:b/>
                <w:sz w:val="16"/>
              </w:rPr>
              <w:t>%</w:t>
            </w:r>
          </w:p>
        </w:tc>
      </w:tr>
      <w:tr w:rsidR="00AC1D4C" w:rsidRPr="00F946BC" w:rsidTr="001D7939">
        <w:tc>
          <w:tcPr>
            <w:tcW w:w="5640" w:type="dxa"/>
            <w:tcBorders>
              <w:top w:val="single" w:sz="4" w:space="0" w:color="auto"/>
              <w:left w:val="single" w:sz="4" w:space="0" w:color="auto"/>
              <w:bottom w:val="single" w:sz="4" w:space="0" w:color="auto"/>
              <w:right w:val="single" w:sz="4" w:space="0" w:color="auto"/>
            </w:tcBorders>
          </w:tcPr>
          <w:p w:rsidR="00AC1D4C" w:rsidRPr="00764149" w:rsidRDefault="00AC1D4C" w:rsidP="001D7939">
            <w:pPr>
              <w:spacing w:line="200" w:lineRule="exact"/>
              <w:jc w:val="both"/>
              <w:rPr>
                <w:rFonts w:eastAsia="Arial Unicode MS"/>
                <w:b/>
                <w:sz w:val="16"/>
              </w:rPr>
            </w:pPr>
            <w:r w:rsidRPr="00764149">
              <w:rPr>
                <w:rFonts w:eastAsia="Arial Unicode MS"/>
                <w:b/>
                <w:sz w:val="16"/>
              </w:rPr>
              <w:t>RECURSOS PROPIOS  (COFINANCIACIÓN)</w:t>
            </w:r>
          </w:p>
          <w:p w:rsidR="00AC1D4C" w:rsidRPr="00764149" w:rsidRDefault="00AC1D4C" w:rsidP="001D7939">
            <w:pPr>
              <w:spacing w:line="200" w:lineRule="exact"/>
              <w:jc w:val="both"/>
              <w:rPr>
                <w:rFonts w:eastAsia="Arial Unicode MS"/>
                <w:b/>
                <w:sz w:val="16"/>
              </w:rPr>
            </w:pPr>
          </w:p>
        </w:tc>
        <w:tc>
          <w:tcPr>
            <w:tcW w:w="1680" w:type="dxa"/>
            <w:tcBorders>
              <w:left w:val="single" w:sz="4" w:space="0" w:color="auto"/>
            </w:tcBorders>
          </w:tcPr>
          <w:p w:rsidR="00AC1D4C" w:rsidRPr="00F82366" w:rsidRDefault="00AC1D4C" w:rsidP="001D7939">
            <w:pPr>
              <w:spacing w:line="200" w:lineRule="exact"/>
              <w:jc w:val="both"/>
              <w:rPr>
                <w:rFonts w:eastAsia="Arial Unicode MS"/>
                <w:sz w:val="16"/>
              </w:rPr>
            </w:pPr>
          </w:p>
        </w:tc>
        <w:tc>
          <w:tcPr>
            <w:tcW w:w="1860" w:type="dxa"/>
          </w:tcPr>
          <w:p w:rsidR="00AC1D4C" w:rsidRPr="00F946BC" w:rsidRDefault="00AC1D4C" w:rsidP="001D7939">
            <w:pPr>
              <w:spacing w:line="200" w:lineRule="exact"/>
              <w:jc w:val="both"/>
              <w:rPr>
                <w:rFonts w:eastAsia="Arial Unicode MS"/>
                <w:sz w:val="16"/>
              </w:rPr>
            </w:pPr>
          </w:p>
        </w:tc>
      </w:tr>
      <w:tr w:rsidR="00AC1D4C" w:rsidRPr="00F946BC" w:rsidTr="001D7939">
        <w:tc>
          <w:tcPr>
            <w:tcW w:w="5640" w:type="dxa"/>
          </w:tcPr>
          <w:p w:rsidR="00AC1D4C" w:rsidRPr="00764149" w:rsidRDefault="00AC1D4C" w:rsidP="001D7939">
            <w:pPr>
              <w:spacing w:line="200" w:lineRule="exact"/>
              <w:jc w:val="both"/>
              <w:rPr>
                <w:rFonts w:eastAsia="Arial Unicode MS"/>
                <w:b/>
                <w:sz w:val="16"/>
              </w:rPr>
            </w:pPr>
            <w:r w:rsidRPr="00764149">
              <w:rPr>
                <w:rFonts w:eastAsia="Arial Unicode MS"/>
                <w:b/>
                <w:sz w:val="16"/>
              </w:rPr>
              <w:t>SUBVENCIÓN ENFOQUE LEADER</w:t>
            </w:r>
          </w:p>
          <w:p w:rsidR="00AC1D4C" w:rsidRPr="00764149" w:rsidRDefault="00AC1D4C" w:rsidP="001D7939">
            <w:pPr>
              <w:spacing w:line="200" w:lineRule="exact"/>
              <w:jc w:val="both"/>
              <w:rPr>
                <w:rFonts w:eastAsia="Arial Unicode MS"/>
                <w:b/>
                <w:sz w:val="16"/>
              </w:rPr>
            </w:pPr>
          </w:p>
        </w:tc>
        <w:tc>
          <w:tcPr>
            <w:tcW w:w="1680" w:type="dxa"/>
          </w:tcPr>
          <w:p w:rsidR="00AC1D4C" w:rsidRPr="00F82366" w:rsidRDefault="00AC1D4C" w:rsidP="001D7939">
            <w:pPr>
              <w:spacing w:line="200" w:lineRule="exact"/>
              <w:jc w:val="both"/>
              <w:rPr>
                <w:rFonts w:eastAsia="Arial Unicode MS"/>
                <w:sz w:val="16"/>
              </w:rPr>
            </w:pPr>
          </w:p>
        </w:tc>
        <w:tc>
          <w:tcPr>
            <w:tcW w:w="1860" w:type="dxa"/>
          </w:tcPr>
          <w:p w:rsidR="00AC1D4C" w:rsidRPr="00F946BC" w:rsidRDefault="00AC1D4C" w:rsidP="001D7939">
            <w:pPr>
              <w:spacing w:line="200" w:lineRule="exact"/>
              <w:jc w:val="both"/>
              <w:rPr>
                <w:rFonts w:eastAsia="Arial Unicode MS"/>
                <w:sz w:val="16"/>
              </w:rPr>
            </w:pPr>
          </w:p>
        </w:tc>
      </w:tr>
      <w:tr w:rsidR="00AC1D4C" w:rsidRPr="00F946BC" w:rsidTr="001D7939">
        <w:tc>
          <w:tcPr>
            <w:tcW w:w="5640" w:type="dxa"/>
          </w:tcPr>
          <w:p w:rsidR="00AC1D4C" w:rsidRPr="00764149" w:rsidRDefault="00AC1D4C" w:rsidP="001D7939">
            <w:pPr>
              <w:spacing w:line="200" w:lineRule="exact"/>
              <w:rPr>
                <w:rFonts w:eastAsia="Arial Unicode MS"/>
                <w:b/>
                <w:sz w:val="16"/>
              </w:rPr>
            </w:pPr>
            <w:r w:rsidRPr="00764149">
              <w:rPr>
                <w:rFonts w:eastAsia="Arial Unicode MS"/>
                <w:b/>
                <w:sz w:val="16"/>
              </w:rPr>
              <w:t>OTRAS FUENTES  (Indicar cuáles)</w:t>
            </w:r>
          </w:p>
          <w:p w:rsidR="00AC1D4C" w:rsidRPr="00764149" w:rsidRDefault="00AC1D4C" w:rsidP="001D7939">
            <w:pPr>
              <w:spacing w:line="200" w:lineRule="exact"/>
              <w:rPr>
                <w:rFonts w:eastAsia="Arial Unicode MS"/>
                <w:b/>
                <w:sz w:val="16"/>
              </w:rPr>
            </w:pPr>
          </w:p>
        </w:tc>
        <w:tc>
          <w:tcPr>
            <w:tcW w:w="1680" w:type="dxa"/>
          </w:tcPr>
          <w:p w:rsidR="00AC1D4C" w:rsidRPr="00F82366" w:rsidRDefault="00AC1D4C" w:rsidP="001D7939">
            <w:pPr>
              <w:spacing w:line="200" w:lineRule="exact"/>
              <w:jc w:val="both"/>
              <w:rPr>
                <w:rFonts w:eastAsia="Arial Unicode MS"/>
                <w:sz w:val="16"/>
              </w:rPr>
            </w:pPr>
          </w:p>
        </w:tc>
        <w:tc>
          <w:tcPr>
            <w:tcW w:w="1860" w:type="dxa"/>
          </w:tcPr>
          <w:p w:rsidR="00AC1D4C" w:rsidRPr="00F946BC" w:rsidRDefault="00AC1D4C" w:rsidP="001D7939">
            <w:pPr>
              <w:spacing w:line="200" w:lineRule="exact"/>
              <w:jc w:val="both"/>
              <w:rPr>
                <w:rFonts w:eastAsia="Arial Unicode MS"/>
                <w:sz w:val="16"/>
              </w:rPr>
            </w:pPr>
          </w:p>
        </w:tc>
      </w:tr>
      <w:tr w:rsidR="00AC1D4C" w:rsidRPr="00F946BC" w:rsidTr="001D7939">
        <w:tc>
          <w:tcPr>
            <w:tcW w:w="5640" w:type="dxa"/>
          </w:tcPr>
          <w:p w:rsidR="00AC1D4C" w:rsidRPr="00F82366" w:rsidRDefault="00AC1D4C" w:rsidP="001D7939">
            <w:pPr>
              <w:spacing w:line="200" w:lineRule="exact"/>
              <w:jc w:val="right"/>
              <w:rPr>
                <w:rFonts w:eastAsia="Arial Unicode MS"/>
                <w:b/>
                <w:sz w:val="16"/>
              </w:rPr>
            </w:pPr>
            <w:r w:rsidRPr="00F82366">
              <w:rPr>
                <w:rFonts w:eastAsia="Arial Unicode MS"/>
                <w:b/>
                <w:sz w:val="16"/>
              </w:rPr>
              <w:t>TOTAL</w:t>
            </w:r>
          </w:p>
        </w:tc>
        <w:tc>
          <w:tcPr>
            <w:tcW w:w="1680" w:type="dxa"/>
          </w:tcPr>
          <w:p w:rsidR="00AC1D4C" w:rsidRPr="00F82366" w:rsidRDefault="00AC1D4C" w:rsidP="001D7939">
            <w:pPr>
              <w:spacing w:line="200" w:lineRule="exact"/>
              <w:jc w:val="both"/>
              <w:rPr>
                <w:rFonts w:eastAsia="Arial Unicode MS"/>
                <w:sz w:val="16"/>
              </w:rPr>
            </w:pPr>
          </w:p>
          <w:p w:rsidR="00AC1D4C" w:rsidRPr="00F82366" w:rsidRDefault="00AC1D4C" w:rsidP="001D7939">
            <w:pPr>
              <w:spacing w:line="200" w:lineRule="exact"/>
              <w:jc w:val="both"/>
              <w:rPr>
                <w:rFonts w:eastAsia="Arial Unicode MS"/>
                <w:sz w:val="16"/>
              </w:rPr>
            </w:pPr>
          </w:p>
        </w:tc>
        <w:tc>
          <w:tcPr>
            <w:tcW w:w="1860" w:type="dxa"/>
          </w:tcPr>
          <w:p w:rsidR="00AC1D4C" w:rsidRPr="00F946BC" w:rsidRDefault="00AC1D4C" w:rsidP="001D7939">
            <w:pPr>
              <w:spacing w:line="200" w:lineRule="exact"/>
              <w:jc w:val="both"/>
              <w:rPr>
                <w:rFonts w:eastAsia="Arial Unicode MS"/>
                <w:sz w:val="16"/>
              </w:rPr>
            </w:pPr>
          </w:p>
        </w:tc>
      </w:tr>
    </w:tbl>
    <w:p w:rsidR="00AC1D4C" w:rsidRPr="00F946BC" w:rsidRDefault="00AC1D4C" w:rsidP="00AC1D4C">
      <w:pPr>
        <w:rPr>
          <w:b/>
        </w:rPr>
      </w:pPr>
    </w:p>
    <w:p w:rsidR="00AC1D4C" w:rsidRPr="00F946BC" w:rsidRDefault="00AC1D4C" w:rsidP="00AC1D4C">
      <w:pPr>
        <w:rPr>
          <w:b/>
          <w:sz w:val="10"/>
        </w:rPr>
      </w:pPr>
      <w:r w:rsidRPr="00F946BC">
        <w:rPr>
          <w:b/>
          <w:sz w:val="10"/>
        </w:rPr>
        <w:t> </w:t>
      </w:r>
    </w:p>
    <w:tbl>
      <w:tblPr>
        <w:tblW w:w="745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7452"/>
      </w:tblGrid>
      <w:tr w:rsidR="00AC1D4C" w:rsidRPr="00F946BC" w:rsidTr="001D7939">
        <w:tc>
          <w:tcPr>
            <w:tcW w:w="7452" w:type="dxa"/>
            <w:tcBorders>
              <w:top w:val="single" w:sz="4" w:space="0" w:color="auto"/>
              <w:left w:val="single" w:sz="4" w:space="0" w:color="auto"/>
              <w:bottom w:val="single" w:sz="4" w:space="0" w:color="auto"/>
              <w:right w:val="single" w:sz="4" w:space="0" w:color="auto"/>
            </w:tcBorders>
          </w:tcPr>
          <w:p w:rsidR="00AC1D4C" w:rsidRPr="00F946BC" w:rsidRDefault="00AC1D4C" w:rsidP="001D7939">
            <w:pPr>
              <w:ind w:left="1259" w:hanging="1259"/>
              <w:rPr>
                <w:sz w:val="18"/>
              </w:rPr>
            </w:pPr>
          </w:p>
          <w:p w:rsidR="00AC1D4C" w:rsidRPr="00FD0380" w:rsidRDefault="00AC1D4C" w:rsidP="00FD0380">
            <w:pPr>
              <w:ind w:left="1259" w:hanging="1259"/>
              <w:rPr>
                <w:b/>
              </w:rPr>
            </w:pPr>
            <w:r w:rsidRPr="00764149">
              <w:rPr>
                <w:b/>
              </w:rPr>
              <w:t>Presupuesto Anual de la Entidad:</w:t>
            </w:r>
          </w:p>
        </w:tc>
      </w:tr>
    </w:tbl>
    <w:p w:rsidR="00AC1D4C" w:rsidRPr="00F946BC" w:rsidRDefault="00AC1D4C" w:rsidP="00AC1D4C">
      <w:pPr>
        <w:ind w:left="360"/>
        <w:rPr>
          <w:b/>
        </w:rPr>
      </w:pPr>
      <w:r w:rsidRPr="00F946BC">
        <w:rPr>
          <w:b/>
        </w:rPr>
        <w:t> </w:t>
      </w:r>
    </w:p>
    <w:p w:rsidR="00AC1D4C" w:rsidRPr="00DC5256" w:rsidRDefault="00AC1D4C" w:rsidP="00AC1D4C">
      <w:pPr>
        <w:rPr>
          <w:rFonts w:ascii="Arial Narrow" w:hAnsi="Arial Narrow"/>
          <w:b/>
          <w:bCs/>
          <w:sz w:val="26"/>
          <w:szCs w:val="26"/>
        </w:rPr>
      </w:pPr>
      <w:r w:rsidRPr="00764149">
        <w:rPr>
          <w:rFonts w:ascii="Arial Narrow" w:hAnsi="Arial Narrow"/>
          <w:b/>
          <w:bCs/>
          <w:sz w:val="26"/>
          <w:szCs w:val="26"/>
        </w:rPr>
        <w:t>5.- OTROS ASPECTOS RELATIVOS AL PROYECTO</w:t>
      </w:r>
    </w:p>
    <w:tbl>
      <w:tblPr>
        <w:tblW w:w="9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790"/>
      </w:tblGrid>
      <w:tr w:rsidR="00AC1D4C" w:rsidRPr="00F946BC" w:rsidTr="001D7939">
        <w:tc>
          <w:tcPr>
            <w:tcW w:w="9790" w:type="dxa"/>
            <w:tcBorders>
              <w:top w:val="single" w:sz="4" w:space="0" w:color="auto"/>
              <w:left w:val="single" w:sz="4" w:space="0" w:color="auto"/>
              <w:bottom w:val="single" w:sz="4" w:space="0" w:color="auto"/>
              <w:right w:val="single" w:sz="4" w:space="0" w:color="auto"/>
            </w:tcBorders>
          </w:tcPr>
          <w:p w:rsidR="00AC1D4C" w:rsidRDefault="00AC1D4C" w:rsidP="002B2F76">
            <w:pPr>
              <w:ind w:left="12"/>
              <w:rPr>
                <w:b/>
                <w:sz w:val="20"/>
                <w:szCs w:val="20"/>
              </w:rPr>
            </w:pPr>
            <w:r w:rsidRPr="00C81259">
              <w:rPr>
                <w:b/>
                <w:sz w:val="20"/>
                <w:szCs w:val="20"/>
              </w:rPr>
              <w:t>Fecha prevista de inicio de inversiones (mes y año):</w:t>
            </w:r>
          </w:p>
          <w:p w:rsidR="002B2F76" w:rsidRPr="002B2F76" w:rsidRDefault="002B2F76" w:rsidP="002B2F76">
            <w:pPr>
              <w:ind w:left="12"/>
              <w:rPr>
                <w:b/>
                <w:sz w:val="20"/>
                <w:szCs w:val="20"/>
              </w:rPr>
            </w:pPr>
          </w:p>
        </w:tc>
      </w:tr>
      <w:tr w:rsidR="00AC1D4C" w:rsidRPr="00F946BC" w:rsidTr="001D7939">
        <w:tc>
          <w:tcPr>
            <w:tcW w:w="9790" w:type="dxa"/>
            <w:tcBorders>
              <w:top w:val="single" w:sz="4" w:space="0" w:color="auto"/>
              <w:left w:val="single" w:sz="4" w:space="0" w:color="auto"/>
              <w:bottom w:val="single" w:sz="4" w:space="0" w:color="auto"/>
              <w:right w:val="single" w:sz="4" w:space="0" w:color="auto"/>
            </w:tcBorders>
          </w:tcPr>
          <w:p w:rsidR="00AC1D4C" w:rsidRPr="00C81259" w:rsidRDefault="00AC1D4C" w:rsidP="001D7939">
            <w:pPr>
              <w:ind w:left="12"/>
              <w:rPr>
                <w:b/>
                <w:sz w:val="20"/>
                <w:szCs w:val="20"/>
              </w:rPr>
            </w:pPr>
            <w:r w:rsidRPr="00C81259">
              <w:rPr>
                <w:b/>
                <w:sz w:val="20"/>
                <w:szCs w:val="20"/>
              </w:rPr>
              <w:t>Fecha prevista de finalización de las inversiones  (mes y año):</w:t>
            </w:r>
          </w:p>
          <w:p w:rsidR="00AC1D4C" w:rsidRPr="00C81259" w:rsidRDefault="00AC1D4C" w:rsidP="001D7939">
            <w:pPr>
              <w:ind w:left="12"/>
              <w:rPr>
                <w:sz w:val="20"/>
                <w:szCs w:val="20"/>
              </w:rPr>
            </w:pPr>
            <w:r w:rsidRPr="00C81259">
              <w:rPr>
                <w:sz w:val="20"/>
                <w:szCs w:val="20"/>
              </w:rPr>
              <w:t> </w:t>
            </w:r>
          </w:p>
        </w:tc>
      </w:tr>
      <w:tr w:rsidR="00AC1D4C" w:rsidRPr="00F946BC" w:rsidTr="001D7939">
        <w:tc>
          <w:tcPr>
            <w:tcW w:w="9790" w:type="dxa"/>
            <w:tcBorders>
              <w:top w:val="single" w:sz="4" w:space="0" w:color="auto"/>
              <w:left w:val="single" w:sz="4" w:space="0" w:color="auto"/>
              <w:bottom w:val="single" w:sz="4" w:space="0" w:color="auto"/>
              <w:right w:val="single" w:sz="4" w:space="0" w:color="auto"/>
            </w:tcBorders>
          </w:tcPr>
          <w:p w:rsidR="00AC1D4C" w:rsidRPr="00C81259" w:rsidRDefault="00AC1D4C" w:rsidP="001D7939">
            <w:pPr>
              <w:ind w:left="12"/>
              <w:rPr>
                <w:b/>
                <w:sz w:val="20"/>
                <w:szCs w:val="20"/>
              </w:rPr>
            </w:pPr>
            <w:r w:rsidRPr="00C81259">
              <w:rPr>
                <w:b/>
                <w:sz w:val="20"/>
                <w:szCs w:val="20"/>
              </w:rPr>
              <w:t>Otros datos que quiera añadir para completar la información de la inversión a ejecutar:</w:t>
            </w:r>
          </w:p>
          <w:p w:rsidR="00AC1D4C" w:rsidRPr="00C81259" w:rsidRDefault="00AC1D4C" w:rsidP="001D7939">
            <w:pPr>
              <w:ind w:left="12"/>
              <w:rPr>
                <w:b/>
                <w:sz w:val="20"/>
                <w:szCs w:val="20"/>
              </w:rPr>
            </w:pPr>
          </w:p>
        </w:tc>
      </w:tr>
    </w:tbl>
    <w:p w:rsidR="00AC1D4C" w:rsidRDefault="00AC1D4C" w:rsidP="00AC1D4C">
      <w:pPr>
        <w:shd w:val="clear" w:color="auto" w:fill="FFFFFF"/>
        <w:spacing w:line="360" w:lineRule="auto"/>
        <w:jc w:val="both"/>
        <w:rPr>
          <w:b/>
          <w:strike/>
          <w:sz w:val="28"/>
          <w:szCs w:val="28"/>
        </w:rPr>
      </w:pPr>
    </w:p>
    <w:p w:rsidR="00745B88" w:rsidRDefault="00745B88" w:rsidP="00AC1D4C">
      <w:pPr>
        <w:shd w:val="clear" w:color="auto" w:fill="FFFFFF"/>
        <w:spacing w:line="360" w:lineRule="auto"/>
        <w:jc w:val="both"/>
        <w:rPr>
          <w:b/>
          <w:strike/>
          <w:sz w:val="28"/>
          <w:szCs w:val="28"/>
        </w:rPr>
      </w:pPr>
    </w:p>
    <w:p w:rsidR="00AC1D4C" w:rsidRPr="00764149" w:rsidRDefault="00AC1D4C" w:rsidP="00AC1D4C">
      <w:pPr>
        <w:shd w:val="clear" w:color="auto" w:fill="FFFFFF"/>
        <w:spacing w:line="360" w:lineRule="auto"/>
        <w:jc w:val="both"/>
        <w:rPr>
          <w:rFonts w:ascii="Arial Narrow" w:hAnsi="Arial Narrow"/>
          <w:b/>
          <w:strike/>
          <w:sz w:val="26"/>
          <w:szCs w:val="26"/>
        </w:rPr>
      </w:pPr>
      <w:r w:rsidRPr="00764149">
        <w:rPr>
          <w:rFonts w:ascii="Arial Narrow" w:hAnsi="Arial Narrow"/>
          <w:b/>
          <w:sz w:val="26"/>
          <w:szCs w:val="26"/>
        </w:rPr>
        <w:t>6.- OTRAS CONSIDERACIONES SOBRE EL PROYECTO QUE DESEE HACER CONSTAR</w:t>
      </w:r>
    </w:p>
    <w:p w:rsidR="00AC1D4C" w:rsidRDefault="00AC1D4C" w:rsidP="00AC1D4C">
      <w:pPr>
        <w:pBdr>
          <w:top w:val="single" w:sz="4" w:space="1" w:color="auto"/>
          <w:left w:val="single" w:sz="4" w:space="4" w:color="auto"/>
          <w:bottom w:val="single" w:sz="4" w:space="1" w:color="auto"/>
          <w:right w:val="single" w:sz="4" w:space="4" w:color="auto"/>
        </w:pBdr>
        <w:jc w:val="both"/>
      </w:pPr>
    </w:p>
    <w:p w:rsidR="00AC1D4C" w:rsidRPr="00F946BC" w:rsidRDefault="00AC1D4C" w:rsidP="00AC1D4C">
      <w:pPr>
        <w:pBdr>
          <w:top w:val="single" w:sz="4" w:space="1" w:color="auto"/>
          <w:left w:val="single" w:sz="4" w:space="4" w:color="auto"/>
          <w:bottom w:val="single" w:sz="4" w:space="1" w:color="auto"/>
          <w:right w:val="single" w:sz="4" w:space="4" w:color="auto"/>
        </w:pBdr>
        <w:jc w:val="both"/>
      </w:pPr>
    </w:p>
    <w:p w:rsidR="00AC1D4C" w:rsidRPr="00F946BC" w:rsidRDefault="00AC1D4C" w:rsidP="00AC1D4C">
      <w:pPr>
        <w:pStyle w:val="Textoindependiente"/>
        <w:spacing w:after="0"/>
        <w:rPr>
          <w:b/>
          <w:sz w:val="24"/>
        </w:rPr>
      </w:pPr>
    </w:p>
    <w:p w:rsidR="00745B88" w:rsidRDefault="00745B88" w:rsidP="002B2F76">
      <w:pPr>
        <w:pStyle w:val="Textoindependiente"/>
        <w:spacing w:after="0"/>
        <w:jc w:val="both"/>
        <w:rPr>
          <w:b/>
          <w:szCs w:val="22"/>
        </w:rPr>
      </w:pPr>
    </w:p>
    <w:p w:rsidR="004F3EE7" w:rsidRPr="002B2F76" w:rsidRDefault="00AC1D4C" w:rsidP="002B2F76">
      <w:pPr>
        <w:pStyle w:val="Textoindependiente"/>
        <w:spacing w:after="0"/>
        <w:jc w:val="both"/>
        <w:rPr>
          <w:b/>
          <w:szCs w:val="22"/>
        </w:rPr>
      </w:pPr>
      <w:r w:rsidRPr="00764149">
        <w:rPr>
          <w:b/>
          <w:szCs w:val="22"/>
        </w:rPr>
        <w:t>NOTA.-   ADEVAG, como entidad responsable de la gestión de estas ayudas podrá solicitar más información sobre alguno/s de los aspectos recogidos en la presente memoria.</w:t>
      </w:r>
    </w:p>
    <w:p w:rsidR="00AC1D4C" w:rsidRDefault="00AC1D4C" w:rsidP="004F3EE7">
      <w:pPr>
        <w:pStyle w:val="Textoindependiente2"/>
        <w:spacing w:line="240" w:lineRule="auto"/>
        <w:jc w:val="both"/>
        <w:rPr>
          <w:sz w:val="18"/>
          <w:szCs w:val="18"/>
        </w:rPr>
      </w:pPr>
      <w:r w:rsidRPr="00F82366">
        <w:rPr>
          <w:sz w:val="18"/>
          <w:szCs w:val="18"/>
        </w:rPr>
        <w:t>El  que suscribe conoce y acepta las condiciones generales de las subvenciones reguladas por la normativa comunitaria relativa al sistema de ayudas bajo la metodología LEADER y el procedimiento de gestión, para el periodo de programación de desarrollo rural 2014-2020, declara la intención de realizar las inversiones proyectadas, que a la fecha de solicitud no han comenzado, y para tal fin SOLICITA la concesión de la subvención a fondo perdido que proceda, haciéndome responsable de la veracidad de todos los datos consignados.</w:t>
      </w:r>
    </w:p>
    <w:p w:rsidR="00AC1D4C" w:rsidRPr="00FD0380" w:rsidRDefault="00AC1D4C" w:rsidP="00AC1D4C">
      <w:pPr>
        <w:pStyle w:val="Default"/>
        <w:spacing w:after="120"/>
        <w:jc w:val="both"/>
        <w:rPr>
          <w:rFonts w:ascii="Calibri" w:hAnsi="Calibri" w:cs="Calibri"/>
          <w:bCs/>
          <w:sz w:val="14"/>
          <w:szCs w:val="14"/>
        </w:rPr>
      </w:pPr>
      <w:r w:rsidRPr="00FD0380">
        <w:rPr>
          <w:rFonts w:ascii="Calibri" w:hAnsi="Calibri" w:cs="Calibri"/>
          <w:bCs/>
          <w:sz w:val="14"/>
          <w:szCs w:val="14"/>
        </w:rPr>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rsidR="00AC1D4C" w:rsidRPr="00FD0380" w:rsidRDefault="00AC1D4C" w:rsidP="00AC1D4C">
      <w:pPr>
        <w:pStyle w:val="Default"/>
        <w:spacing w:after="120"/>
        <w:jc w:val="both"/>
        <w:rPr>
          <w:rFonts w:ascii="Calibri" w:hAnsi="Calibri" w:cs="Calibri"/>
          <w:bCs/>
          <w:sz w:val="14"/>
          <w:szCs w:val="14"/>
        </w:rPr>
      </w:pPr>
      <w:r w:rsidRPr="00FD0380">
        <w:rPr>
          <w:rFonts w:ascii="Calibri" w:hAnsi="Calibri" w:cs="Calibri"/>
          <w:bCs/>
          <w:sz w:val="14"/>
          <w:szCs w:val="14"/>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rsidR="00AC1D4C" w:rsidRPr="00FD0380" w:rsidRDefault="00AC1D4C" w:rsidP="00AC1D4C">
      <w:pPr>
        <w:pStyle w:val="Default"/>
        <w:spacing w:after="120"/>
        <w:jc w:val="both"/>
        <w:rPr>
          <w:rFonts w:ascii="Calibri" w:hAnsi="Calibri" w:cs="Calibri"/>
          <w:bCs/>
          <w:sz w:val="14"/>
          <w:szCs w:val="14"/>
        </w:rPr>
      </w:pPr>
      <w:r w:rsidRPr="00FD0380">
        <w:rPr>
          <w:rFonts w:ascii="Calibri" w:hAnsi="Calibri" w:cs="Calibri"/>
          <w:bCs/>
          <w:sz w:val="14"/>
          <w:szCs w:val="14"/>
        </w:rPr>
        <w:t xml:space="preserve">Conservaremos sus datos durante nuestra relación y mientras nos obliguen las leyes. Una vez finalizados los plazos legales aplicables, procederemos a eliminarlos de forma segura. </w:t>
      </w:r>
    </w:p>
    <w:p w:rsidR="00AC1D4C" w:rsidRPr="00FD0380" w:rsidRDefault="00AC1D4C" w:rsidP="00AC1D4C">
      <w:pPr>
        <w:pStyle w:val="Default"/>
        <w:spacing w:after="120"/>
        <w:jc w:val="both"/>
        <w:rPr>
          <w:rFonts w:ascii="Calibri" w:hAnsi="Calibri" w:cs="Calibri"/>
          <w:bCs/>
          <w:sz w:val="14"/>
          <w:szCs w:val="14"/>
        </w:rPr>
      </w:pPr>
      <w:r w:rsidRPr="00FD0380">
        <w:rPr>
          <w:rFonts w:ascii="Calibri" w:hAnsi="Calibri" w:cs="Calibri"/>
          <w:bCs/>
          <w:sz w:val="14"/>
          <w:szCs w:val="14"/>
        </w:rPr>
        <w:t xml:space="preserve">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w:t>
      </w:r>
      <w:r w:rsidRPr="00FD0380">
        <w:rPr>
          <w:rFonts w:ascii="Calibri" w:hAnsi="Calibri" w:cs="Calibri"/>
          <w:bCs/>
          <w:sz w:val="14"/>
          <w:szCs w:val="14"/>
        </w:rPr>
        <w:lastRenderedPageBreak/>
        <w:t>(portabilidad). Para solicitar alguno de estos derechos, deberá realizar una solicitud escrita a nuestra dirección, junto con una fotocopia de su DNI, para poder identificarle:</w:t>
      </w:r>
    </w:p>
    <w:p w:rsidR="00AC1D4C" w:rsidRPr="00FD0380" w:rsidRDefault="00AC1D4C" w:rsidP="00AC1D4C">
      <w:pPr>
        <w:pStyle w:val="Default"/>
        <w:spacing w:after="120"/>
        <w:jc w:val="both"/>
        <w:rPr>
          <w:rFonts w:ascii="Calibri" w:hAnsi="Calibri" w:cs="Calibri"/>
          <w:b/>
          <w:bCs/>
          <w:noProof/>
          <w:sz w:val="14"/>
          <w:szCs w:val="14"/>
        </w:rPr>
      </w:pPr>
      <w:r w:rsidRPr="00FD0380">
        <w:rPr>
          <w:rFonts w:ascii="Calibri" w:hAnsi="Calibri" w:cs="Calibri"/>
          <w:b/>
          <w:bCs/>
          <w:noProof/>
          <w:sz w:val="14"/>
          <w:szCs w:val="14"/>
        </w:rPr>
        <w:t>ASOCIACION PARA EL DESARROLLO DE LAS VEGAS ALTAS DEL GUADIANA (ADEVAG)</w:t>
      </w:r>
    </w:p>
    <w:p w:rsidR="00AC1D4C" w:rsidRPr="00FD0380" w:rsidRDefault="00AC1D4C" w:rsidP="00AC1D4C">
      <w:pPr>
        <w:pStyle w:val="Default"/>
        <w:spacing w:after="120"/>
        <w:jc w:val="both"/>
        <w:rPr>
          <w:rFonts w:ascii="Calibri" w:hAnsi="Calibri" w:cs="Calibri"/>
          <w:bCs/>
          <w:sz w:val="14"/>
          <w:szCs w:val="14"/>
        </w:rPr>
      </w:pPr>
      <w:r w:rsidRPr="00FD0380">
        <w:rPr>
          <w:rFonts w:ascii="Calibri" w:hAnsi="Calibri" w:cs="Calibri"/>
          <w:bCs/>
          <w:sz w:val="14"/>
          <w:szCs w:val="14"/>
        </w:rPr>
        <w:t>LAS PALMERAS,25, CP 06720, VALDIVIA (Badajoz)</w:t>
      </w:r>
    </w:p>
    <w:p w:rsidR="00AC1D4C" w:rsidRDefault="00AC1D4C" w:rsidP="00AC1D4C">
      <w:pPr>
        <w:pStyle w:val="Default"/>
        <w:spacing w:after="120"/>
        <w:jc w:val="both"/>
        <w:rPr>
          <w:rFonts w:ascii="Calibri" w:hAnsi="Calibri" w:cs="Calibri"/>
          <w:bCs/>
          <w:sz w:val="14"/>
          <w:szCs w:val="14"/>
        </w:rPr>
      </w:pPr>
      <w:r w:rsidRPr="00FD0380">
        <w:rPr>
          <w:rFonts w:ascii="Calibri" w:hAnsi="Calibri" w:cs="Calibri"/>
          <w:bCs/>
          <w:sz w:val="14"/>
          <w:szCs w:val="14"/>
        </w:rPr>
        <w:t>En caso de que entienda que sus derechos han sido desatendidos por nuestra entidad, puede formular una reclamación en la Agencia Española de Protección de Datos (</w:t>
      </w:r>
      <w:hyperlink r:id="rId8" w:history="1">
        <w:r w:rsidR="002B2F76" w:rsidRPr="00CE161D">
          <w:rPr>
            <w:rStyle w:val="Hipervnculo"/>
            <w:rFonts w:ascii="Calibri" w:hAnsi="Calibri" w:cs="Calibri"/>
            <w:bCs/>
            <w:sz w:val="14"/>
            <w:szCs w:val="14"/>
          </w:rPr>
          <w:t>www.agpd.es</w:t>
        </w:r>
      </w:hyperlink>
      <w:r w:rsidRPr="00FD0380">
        <w:rPr>
          <w:rFonts w:ascii="Calibri" w:hAnsi="Calibri" w:cs="Calibri"/>
          <w:bCs/>
          <w:sz w:val="14"/>
          <w:szCs w:val="14"/>
        </w:rPr>
        <w:t>).</w:t>
      </w:r>
    </w:p>
    <w:p w:rsidR="002B2F76" w:rsidRPr="00FD0380" w:rsidRDefault="002B2F76" w:rsidP="00AC1D4C">
      <w:pPr>
        <w:pStyle w:val="Default"/>
        <w:spacing w:after="120"/>
        <w:jc w:val="both"/>
        <w:rPr>
          <w:rFonts w:ascii="Calibri" w:hAnsi="Calibri" w:cs="Calibri"/>
          <w:bCs/>
          <w:sz w:val="14"/>
          <w:szCs w:val="14"/>
        </w:rPr>
      </w:pPr>
    </w:p>
    <w:p w:rsidR="00AC1D4C" w:rsidRPr="004F3EE7" w:rsidRDefault="00AC1D4C" w:rsidP="00AC1D4C">
      <w:pPr>
        <w:pStyle w:val="Ttulo3"/>
        <w:spacing w:before="0" w:after="0"/>
        <w:rPr>
          <w:sz w:val="20"/>
          <w:szCs w:val="20"/>
        </w:rPr>
      </w:pPr>
      <w:r w:rsidRPr="004F3EE7">
        <w:rPr>
          <w:sz w:val="20"/>
          <w:szCs w:val="20"/>
        </w:rPr>
        <w:t>En _______________________ a _______ de _______________ de 20___</w:t>
      </w:r>
    </w:p>
    <w:p w:rsidR="004F3EE7" w:rsidRDefault="004F3EE7" w:rsidP="00AC1D4C">
      <w:pPr>
        <w:rPr>
          <w:sz w:val="20"/>
          <w:szCs w:val="20"/>
        </w:rPr>
      </w:pPr>
    </w:p>
    <w:p w:rsidR="00AC1D4C" w:rsidRPr="004F3EE7" w:rsidRDefault="00AC1D4C" w:rsidP="00AC1D4C">
      <w:pPr>
        <w:rPr>
          <w:sz w:val="20"/>
          <w:szCs w:val="20"/>
        </w:rPr>
      </w:pPr>
      <w:r w:rsidRPr="004F3EE7">
        <w:rPr>
          <w:sz w:val="20"/>
          <w:szCs w:val="20"/>
        </w:rPr>
        <w:t xml:space="preserve"> Fdo._________________________________      Firma del promotor/es o representante legal             </w:t>
      </w:r>
    </w:p>
    <w:p w:rsidR="00AC1D4C" w:rsidRDefault="00AC1D4C" w:rsidP="00AC1D4C"/>
    <w:sectPr w:rsidR="00AC1D4C" w:rsidSect="006C6760">
      <w:headerReference w:type="even" r:id="rId9"/>
      <w:headerReference w:type="default" r:id="rId10"/>
      <w:footerReference w:type="even" r:id="rId11"/>
      <w:footerReference w:type="default" r:id="rId12"/>
      <w:headerReference w:type="first" r:id="rId13"/>
      <w:footerReference w:type="first" r:id="rId14"/>
      <w:pgSz w:w="11906" w:h="16838" w:code="9"/>
      <w:pgMar w:top="1276" w:right="1440" w:bottom="1560" w:left="144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ACD" w:rsidRDefault="004F0ACD" w:rsidP="00EA0F42">
      <w:r>
        <w:separator/>
      </w:r>
    </w:p>
  </w:endnote>
  <w:endnote w:type="continuationSeparator" w:id="1">
    <w:p w:rsidR="004F0ACD" w:rsidRDefault="004F0ACD" w:rsidP="00EA0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Zurich BT">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EUAlbertina">
    <w:altName w:val="Times New Roman"/>
    <w:charset w:val="00"/>
    <w:family w:val="roman"/>
    <w:pitch w:val="default"/>
    <w:sig w:usb0="00000000" w:usb1="00000000" w:usb2="00000000" w:usb3="00000000" w:csb0="00000000" w:csb1="00000000"/>
  </w:font>
  <w:font w:name="CIDFont+F2">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AE" w:rsidRDefault="008D24A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C4" w:rsidRDefault="003A6AC4">
    <w:pPr>
      <w:pStyle w:val="Piedepgina"/>
      <w:jc w:val="right"/>
    </w:pPr>
  </w:p>
  <w:p w:rsidR="003A6AC4" w:rsidRDefault="003A6AC4">
    <w:pPr>
      <w:pStyle w:val="Piedepgina"/>
    </w:pPr>
    <w:r>
      <w:t xml:space="preserve">      </w:t>
    </w:r>
    <w:r>
      <w:object w:dxaOrig="5716" w:dyaOrig="2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3pt" o:ole="">
          <v:imagedata r:id="rId1" o:title=""/>
        </v:shape>
        <o:OLEObject Type="Embed" ProgID="Word.Picture.8" ShapeID="_x0000_i1025" DrawAspect="Content" ObjectID="_1719299161" r:id="rId2"/>
      </w:object>
    </w:r>
    <w:r>
      <w:t xml:space="preserve">      </w:t>
    </w:r>
    <w:r w:rsidRPr="000B60F9">
      <w:rPr>
        <w:noProof/>
        <w:lang w:val="es-ES_tradnl" w:eastAsia="es-ES_tradnl"/>
      </w:rPr>
      <w:drawing>
        <wp:inline distT="0" distB="0" distL="0" distR="0">
          <wp:extent cx="460714" cy="447675"/>
          <wp:effectExtent l="19050" t="0" r="0" b="0"/>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460714" cy="447675"/>
                  </a:xfrm>
                  <a:prstGeom prst="rect">
                    <a:avLst/>
                  </a:prstGeom>
                  <a:noFill/>
                  <a:ln w="9525">
                    <a:noFill/>
                    <a:miter lim="800000"/>
                    <a:headEnd/>
                    <a:tailEnd/>
                  </a:ln>
                </pic:spPr>
              </pic:pic>
            </a:graphicData>
          </a:graphic>
        </wp:inline>
      </w:drawing>
    </w:r>
    <w:r>
      <w:t xml:space="preserve">      </w:t>
    </w:r>
    <w:r w:rsidRPr="00107491">
      <w:rPr>
        <w:noProof/>
        <w:lang w:val="es-ES_tradnl" w:eastAsia="es-ES_tradnl"/>
      </w:rPr>
      <w:drawing>
        <wp:inline distT="0" distB="0" distL="0" distR="0">
          <wp:extent cx="1238250" cy="368273"/>
          <wp:effectExtent l="19050" t="0" r="0" b="0"/>
          <wp:docPr id="21"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cstate="print"/>
                  <a:srcRect/>
                  <a:stretch>
                    <a:fillRect/>
                  </a:stretch>
                </pic:blipFill>
                <pic:spPr bwMode="auto">
                  <a:xfrm>
                    <a:off x="0" y="0"/>
                    <a:ext cx="1241788" cy="369325"/>
                  </a:xfrm>
                  <a:prstGeom prst="rect">
                    <a:avLst/>
                  </a:prstGeom>
                  <a:noFill/>
                  <a:ln w="9525">
                    <a:noFill/>
                    <a:miter lim="800000"/>
                    <a:headEnd/>
                    <a:tailEnd/>
                  </a:ln>
                </pic:spPr>
              </pic:pic>
            </a:graphicData>
          </a:graphic>
        </wp:inline>
      </w:drawing>
    </w:r>
    <w:r>
      <w:rPr>
        <w:rFonts w:ascii="Arial" w:hAnsi="Arial" w:cs="Arial"/>
        <w:color w:val="000000"/>
      </w:rPr>
      <w:t xml:space="preserve">    </w:t>
    </w:r>
    <w:r>
      <w:rPr>
        <w:rFonts w:ascii="Arial" w:hAnsi="Arial" w:cs="Arial"/>
        <w:noProof/>
        <w:color w:val="000000"/>
        <w:lang w:val="es-ES_tradnl" w:eastAsia="es-ES_tradnl"/>
      </w:rPr>
      <w:drawing>
        <wp:inline distT="0" distB="0" distL="0" distR="0">
          <wp:extent cx="1171575" cy="407504"/>
          <wp:effectExtent l="19050" t="0" r="9525" b="0"/>
          <wp:docPr id="22" name="Imagen 1" descr="C:\Users\usuario\AppData\Local\Temp\Rar$DIa0.077\LOGO PV Agricultura, Desarrollo Ru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AppData\Local\Temp\Rar$DIa0.077\LOGO PV Agricultura, Desarrollo Rural.jpg"/>
                  <pic:cNvPicPr>
                    <a:picLocks noChangeAspect="1" noChangeArrowheads="1"/>
                  </pic:cNvPicPr>
                </pic:nvPicPr>
                <pic:blipFill>
                  <a:blip r:embed="rId5" cstate="print"/>
                  <a:srcRect/>
                  <a:stretch>
                    <a:fillRect/>
                  </a:stretch>
                </pic:blipFill>
                <pic:spPr bwMode="auto">
                  <a:xfrm>
                    <a:off x="0" y="0"/>
                    <a:ext cx="1171575" cy="407504"/>
                  </a:xfrm>
                  <a:prstGeom prst="rect">
                    <a:avLst/>
                  </a:prstGeom>
                  <a:noFill/>
                  <a:ln w="9525">
                    <a:noFill/>
                    <a:miter lim="800000"/>
                    <a:headEnd/>
                    <a:tailEnd/>
                  </a:ln>
                </pic:spPr>
              </pic:pic>
            </a:graphicData>
          </a:graphic>
        </wp:inline>
      </w:drawing>
    </w:r>
    <w:r>
      <w:rPr>
        <w:rFonts w:ascii="Arial" w:hAnsi="Arial" w:cs="Arial"/>
        <w:color w:val="000000"/>
      </w:rPr>
      <w:t xml:space="preserve"> </w:t>
    </w:r>
    <w:r w:rsidR="004313A6" w:rsidRPr="004313A6">
      <w:rPr>
        <w:rFonts w:ascii="Arial" w:hAnsi="Arial" w:cs="Arial"/>
        <w:noProof/>
        <w:color w:val="000000"/>
        <w:lang w:val="es-ES_tradnl" w:eastAsia="es-ES_tradnl"/>
      </w:rPr>
      <w:drawing>
        <wp:inline distT="0" distB="0" distL="0" distR="0">
          <wp:extent cx="840000" cy="360000"/>
          <wp:effectExtent l="19050" t="0" r="0" b="0"/>
          <wp:docPr id="6"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cstate="print"/>
                  <a:srcRect/>
                  <a:stretch>
                    <a:fillRect/>
                  </a:stretch>
                </pic:blipFill>
                <pic:spPr bwMode="auto">
                  <a:xfrm>
                    <a:off x="0" y="0"/>
                    <a:ext cx="840000" cy="360000"/>
                  </a:xfrm>
                  <a:prstGeom prst="rect">
                    <a:avLst/>
                  </a:prstGeom>
                  <a:noFill/>
                  <a:ln w="9525">
                    <a:noFill/>
                    <a:miter lim="800000"/>
                    <a:headEnd/>
                    <a:tailEnd/>
                  </a:ln>
                </pic:spPr>
              </pic:pic>
            </a:graphicData>
          </a:graphic>
        </wp:inline>
      </w:drawing>
    </w:r>
    <w:r>
      <w:rPr>
        <w:rFonts w:ascii="Arial" w:hAnsi="Arial" w:cs="Arial"/>
        <w:color w:val="00000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AE" w:rsidRDefault="008D24A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ACD" w:rsidRDefault="004F0ACD" w:rsidP="00EA0F42">
      <w:r>
        <w:separator/>
      </w:r>
    </w:p>
  </w:footnote>
  <w:footnote w:type="continuationSeparator" w:id="1">
    <w:p w:rsidR="004F0ACD" w:rsidRDefault="004F0ACD" w:rsidP="00EA0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AE" w:rsidRDefault="008D24A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C4" w:rsidRDefault="001D573B" w:rsidP="001D573B">
    <w:pPr>
      <w:pStyle w:val="Encabezado"/>
      <w:tabs>
        <w:tab w:val="left" w:pos="1065"/>
      </w:tabs>
    </w:pPr>
    <w:r w:rsidRPr="001D573B">
      <w:rPr>
        <w:noProof/>
        <w:lang w:eastAsia="es-ES_tradnl"/>
      </w:rPr>
      <w:drawing>
        <wp:inline distT="0" distB="0" distL="0" distR="0">
          <wp:extent cx="1323789" cy="576000"/>
          <wp:effectExtent l="19050" t="0" r="0" b="0"/>
          <wp:docPr id="5"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cstate="print"/>
                  <a:srcRect/>
                  <a:stretch>
                    <a:fillRect/>
                  </a:stretch>
                </pic:blipFill>
                <pic:spPr bwMode="auto">
                  <a:xfrm>
                    <a:off x="0" y="0"/>
                    <a:ext cx="1323789" cy="576000"/>
                  </a:xfrm>
                  <a:prstGeom prst="rect">
                    <a:avLst/>
                  </a:prstGeom>
                  <a:noFill/>
                  <a:ln w="9525">
                    <a:noFill/>
                    <a:miter lim="800000"/>
                    <a:headEnd/>
                    <a:tailEnd/>
                  </a:ln>
                </pic:spPr>
              </pic:pic>
            </a:graphicData>
          </a:graphic>
        </wp:inline>
      </w:drawing>
    </w:r>
    <w:r>
      <w:tab/>
    </w: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AE" w:rsidRDefault="008D24A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rPr>
    </w:lvl>
  </w:abstractNum>
  <w:abstractNum w:abstractNumId="1">
    <w:nsid w:val="00000003"/>
    <w:multiLevelType w:val="singleLevel"/>
    <w:tmpl w:val="00000003"/>
    <w:name w:val="WW8Num2"/>
    <w:lvl w:ilvl="0">
      <w:start w:val="1"/>
      <w:numFmt w:val="bullet"/>
      <w:lvlText w:val=""/>
      <w:lvlJc w:val="left"/>
      <w:pPr>
        <w:tabs>
          <w:tab w:val="num" w:pos="0"/>
        </w:tabs>
        <w:ind w:left="1004" w:hanging="360"/>
      </w:pPr>
      <w:rPr>
        <w:rFonts w:ascii="Symbol" w:hAnsi="Symbol" w:cs="Symbol" w:hint="default"/>
        <w:color w:val="365F91"/>
      </w:rPr>
    </w:lvl>
  </w:abstractNum>
  <w:abstractNum w:abstractNumId="2">
    <w:nsid w:val="00000005"/>
    <w:multiLevelType w:val="multilevel"/>
    <w:tmpl w:val="00000005"/>
    <w:name w:val="WW8Num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hint="default"/>
      </w:rPr>
    </w:lvl>
  </w:abstractNum>
  <w:abstractNum w:abstractNumId="4">
    <w:nsid w:val="00000008"/>
    <w:multiLevelType w:val="singleLevel"/>
    <w:tmpl w:val="00000008"/>
    <w:name w:val="WW8Num7"/>
    <w:lvl w:ilvl="0">
      <w:start w:val="1"/>
      <w:numFmt w:val="bullet"/>
      <w:lvlText w:val=""/>
      <w:lvlJc w:val="left"/>
      <w:pPr>
        <w:tabs>
          <w:tab w:val="num" w:pos="360"/>
        </w:tabs>
        <w:ind w:left="360" w:hanging="360"/>
      </w:pPr>
      <w:rPr>
        <w:rFonts w:ascii="Wingdings" w:hAnsi="Wingdings" w:cs="Wingdings" w:hint="default"/>
        <w:sz w:val="24"/>
        <w:szCs w:val="20"/>
      </w:rPr>
    </w:lvl>
  </w:abstractNum>
  <w:abstractNum w:abstractNumId="5">
    <w:nsid w:val="00000009"/>
    <w:multiLevelType w:val="multilevel"/>
    <w:tmpl w:val="00000009"/>
    <w:name w:val="WW8Num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hint="default"/>
        <w:color w:val="365F91"/>
        <w:sz w:val="18"/>
        <w:szCs w:val="18"/>
      </w:rPr>
    </w:lvl>
  </w:abstractNum>
  <w:abstractNum w:abstractNumId="7">
    <w:nsid w:val="0000000B"/>
    <w:multiLevelType w:val="singleLevel"/>
    <w:tmpl w:val="0000000B"/>
    <w:name w:val="WW8Num11"/>
    <w:lvl w:ilvl="0">
      <w:start w:val="7"/>
      <w:numFmt w:val="bullet"/>
      <w:lvlText w:val="-"/>
      <w:lvlJc w:val="left"/>
      <w:pPr>
        <w:tabs>
          <w:tab w:val="num" w:pos="0"/>
        </w:tabs>
        <w:ind w:left="720" w:hanging="360"/>
      </w:pPr>
      <w:rPr>
        <w:rFonts w:ascii="Arial" w:hAnsi="Arial" w:cs="Arial" w:hint="default"/>
        <w:color w:val="7030A0"/>
        <w:sz w:val="20"/>
        <w:szCs w:val="22"/>
        <w:lang w:val="es-ES"/>
      </w:rPr>
    </w:lvl>
  </w:abstractNum>
  <w:abstractNum w:abstractNumId="8">
    <w:nsid w:val="0000000C"/>
    <w:multiLevelType w:val="singleLevel"/>
    <w:tmpl w:val="0000000C"/>
    <w:name w:val="WW8Num12"/>
    <w:lvl w:ilvl="0">
      <w:start w:val="1"/>
      <w:numFmt w:val="lowerLetter"/>
      <w:lvlText w:val="%1)"/>
      <w:lvlJc w:val="left"/>
      <w:pPr>
        <w:tabs>
          <w:tab w:val="num" w:pos="0"/>
        </w:tabs>
        <w:ind w:left="1080" w:hanging="360"/>
      </w:pPr>
      <w:rPr>
        <w:rFonts w:hint="default"/>
        <w:lang w:val="es-ES"/>
      </w:rPr>
    </w:lvl>
  </w:abstractNum>
  <w:abstractNum w:abstractNumId="9">
    <w:nsid w:val="0000000D"/>
    <w:multiLevelType w:val="multilevel"/>
    <w:tmpl w:val="0000000D"/>
    <w:name w:val="WW8Num13"/>
    <w:lvl w:ilvl="0">
      <w:start w:val="2"/>
      <w:numFmt w:val="decimal"/>
      <w:lvlText w:val="%1"/>
      <w:lvlJc w:val="left"/>
      <w:pPr>
        <w:tabs>
          <w:tab w:val="num" w:pos="0"/>
        </w:tabs>
        <w:ind w:left="360" w:hanging="360"/>
      </w:pPr>
      <w:rPr>
        <w:rFonts w:cs="Arial" w:hint="default"/>
        <w:b/>
        <w:sz w:val="20"/>
        <w:szCs w:val="20"/>
      </w:rPr>
    </w:lvl>
    <w:lvl w:ilvl="1">
      <w:start w:val="1"/>
      <w:numFmt w:val="decimal"/>
      <w:lvlText w:val="%1.%2"/>
      <w:lvlJc w:val="left"/>
      <w:pPr>
        <w:tabs>
          <w:tab w:val="num" w:pos="0"/>
        </w:tabs>
        <w:ind w:left="360" w:hanging="360"/>
      </w:pPr>
      <w:rPr>
        <w:rFonts w:cs="Arial" w:hint="default"/>
        <w:b/>
        <w:sz w:val="20"/>
        <w:szCs w:val="20"/>
      </w:rPr>
    </w:lvl>
    <w:lvl w:ilvl="2">
      <w:start w:val="1"/>
      <w:numFmt w:val="decimal"/>
      <w:lvlText w:val="%1.%2.%3"/>
      <w:lvlJc w:val="left"/>
      <w:pPr>
        <w:tabs>
          <w:tab w:val="num" w:pos="0"/>
        </w:tabs>
        <w:ind w:left="720" w:hanging="720"/>
      </w:pPr>
      <w:rPr>
        <w:rFonts w:cs="Arial" w:hint="default"/>
        <w:b/>
        <w:sz w:val="20"/>
        <w:szCs w:val="20"/>
      </w:rPr>
    </w:lvl>
    <w:lvl w:ilvl="3">
      <w:start w:val="1"/>
      <w:numFmt w:val="decimal"/>
      <w:lvlText w:val="%1.%2.%3.%4"/>
      <w:lvlJc w:val="left"/>
      <w:pPr>
        <w:tabs>
          <w:tab w:val="num" w:pos="0"/>
        </w:tabs>
        <w:ind w:left="720" w:hanging="720"/>
      </w:pPr>
      <w:rPr>
        <w:rFonts w:cs="Arial" w:hint="default"/>
        <w:b/>
        <w:sz w:val="20"/>
        <w:szCs w:val="20"/>
      </w:rPr>
    </w:lvl>
    <w:lvl w:ilvl="4">
      <w:start w:val="1"/>
      <w:numFmt w:val="decimal"/>
      <w:lvlText w:val="%1.%2.%3.%4.%5"/>
      <w:lvlJc w:val="left"/>
      <w:pPr>
        <w:tabs>
          <w:tab w:val="num" w:pos="0"/>
        </w:tabs>
        <w:ind w:left="1080" w:hanging="1080"/>
      </w:pPr>
      <w:rPr>
        <w:rFonts w:cs="Arial" w:hint="default"/>
        <w:b/>
        <w:sz w:val="20"/>
        <w:szCs w:val="20"/>
      </w:rPr>
    </w:lvl>
    <w:lvl w:ilvl="5">
      <w:start w:val="1"/>
      <w:numFmt w:val="decimal"/>
      <w:lvlText w:val="%1.%2.%3.%4.%5.%6"/>
      <w:lvlJc w:val="left"/>
      <w:pPr>
        <w:tabs>
          <w:tab w:val="num" w:pos="0"/>
        </w:tabs>
        <w:ind w:left="1080" w:hanging="1080"/>
      </w:pPr>
      <w:rPr>
        <w:rFonts w:cs="Arial" w:hint="default"/>
        <w:b/>
        <w:sz w:val="20"/>
        <w:szCs w:val="20"/>
      </w:rPr>
    </w:lvl>
    <w:lvl w:ilvl="6">
      <w:start w:val="1"/>
      <w:numFmt w:val="decimal"/>
      <w:lvlText w:val="%1.%2.%3.%4.%5.%6.%7"/>
      <w:lvlJc w:val="left"/>
      <w:pPr>
        <w:tabs>
          <w:tab w:val="num" w:pos="0"/>
        </w:tabs>
        <w:ind w:left="1440" w:hanging="1440"/>
      </w:pPr>
      <w:rPr>
        <w:rFonts w:cs="Arial" w:hint="default"/>
        <w:b/>
        <w:sz w:val="20"/>
        <w:szCs w:val="20"/>
      </w:rPr>
    </w:lvl>
    <w:lvl w:ilvl="7">
      <w:start w:val="1"/>
      <w:numFmt w:val="decimal"/>
      <w:lvlText w:val="%1.%2.%3.%4.%5.%6.%7.%8"/>
      <w:lvlJc w:val="left"/>
      <w:pPr>
        <w:tabs>
          <w:tab w:val="num" w:pos="0"/>
        </w:tabs>
        <w:ind w:left="1440" w:hanging="1440"/>
      </w:pPr>
      <w:rPr>
        <w:rFonts w:cs="Arial" w:hint="default"/>
        <w:b/>
        <w:sz w:val="20"/>
        <w:szCs w:val="20"/>
      </w:rPr>
    </w:lvl>
    <w:lvl w:ilvl="8">
      <w:start w:val="1"/>
      <w:numFmt w:val="decimal"/>
      <w:lvlText w:val="%1.%2.%3.%4.%5.%6.%7.%8.%9"/>
      <w:lvlJc w:val="left"/>
      <w:pPr>
        <w:tabs>
          <w:tab w:val="num" w:pos="0"/>
        </w:tabs>
        <w:ind w:left="1800" w:hanging="1800"/>
      </w:pPr>
      <w:rPr>
        <w:rFonts w:cs="Arial" w:hint="default"/>
        <w:b/>
        <w:sz w:val="20"/>
        <w:szCs w:val="20"/>
      </w:rPr>
    </w:lvl>
  </w:abstractNum>
  <w:abstractNum w:abstractNumId="10">
    <w:nsid w:val="0000000E"/>
    <w:multiLevelType w:val="singleLevel"/>
    <w:tmpl w:val="0000000E"/>
    <w:name w:val="WW8Num15"/>
    <w:lvl w:ilvl="0">
      <w:start w:val="1"/>
      <w:numFmt w:val="decimal"/>
      <w:lvlText w:val="%1)"/>
      <w:lvlJc w:val="left"/>
      <w:pPr>
        <w:tabs>
          <w:tab w:val="num" w:pos="0"/>
        </w:tabs>
        <w:ind w:left="720" w:hanging="360"/>
      </w:pPr>
      <w:rPr>
        <w:rFonts w:hint="default"/>
      </w:rPr>
    </w:lvl>
  </w:abstractNum>
  <w:abstractNum w:abstractNumId="11">
    <w:nsid w:val="0000000F"/>
    <w:multiLevelType w:val="multilevel"/>
    <w:tmpl w:val="0000000F"/>
    <w:name w:val="WW8Num16"/>
    <w:lvl w:ilvl="0">
      <w:start w:val="13"/>
      <w:numFmt w:val="decimal"/>
      <w:lvlText w:val="%1."/>
      <w:lvlJc w:val="left"/>
      <w:pPr>
        <w:tabs>
          <w:tab w:val="num" w:pos="0"/>
        </w:tabs>
        <w:ind w:left="480" w:hanging="480"/>
      </w:pPr>
      <w:rPr>
        <w:rFonts w:hint="default"/>
      </w:rPr>
    </w:lvl>
    <w:lvl w:ilvl="1">
      <w:start w:val="2"/>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2">
    <w:nsid w:val="00000010"/>
    <w:multiLevelType w:val="singleLevel"/>
    <w:tmpl w:val="00000010"/>
    <w:name w:val="WW8Num18"/>
    <w:lvl w:ilvl="0">
      <w:start w:val="1"/>
      <w:numFmt w:val="decimal"/>
      <w:lvlText w:val="%1."/>
      <w:lvlJc w:val="left"/>
      <w:pPr>
        <w:tabs>
          <w:tab w:val="num" w:pos="720"/>
        </w:tabs>
        <w:ind w:left="720" w:hanging="360"/>
      </w:pPr>
      <w:rPr>
        <w:rFonts w:ascii="Times New Roman" w:hAnsi="Times New Roman" w:cs="Times New Roman" w:hint="default"/>
        <w:b/>
      </w:rPr>
    </w:lvl>
  </w:abstractNum>
  <w:abstractNum w:abstractNumId="13">
    <w:nsid w:val="00000011"/>
    <w:multiLevelType w:val="singleLevel"/>
    <w:tmpl w:val="00000011"/>
    <w:name w:val="WW8Num19"/>
    <w:lvl w:ilvl="0">
      <w:start w:val="1"/>
      <w:numFmt w:val="decimal"/>
      <w:lvlText w:val="%1."/>
      <w:lvlJc w:val="left"/>
      <w:pPr>
        <w:tabs>
          <w:tab w:val="num" w:pos="0"/>
        </w:tabs>
        <w:ind w:left="720" w:hanging="360"/>
      </w:pPr>
      <w:rPr>
        <w:rFonts w:hint="default"/>
      </w:rPr>
    </w:lvl>
  </w:abstractNum>
  <w:abstractNum w:abstractNumId="14">
    <w:nsid w:val="00000012"/>
    <w:multiLevelType w:val="singleLevel"/>
    <w:tmpl w:val="00000012"/>
    <w:name w:val="WW8Num20"/>
    <w:lvl w:ilvl="0">
      <w:start w:val="1"/>
      <w:numFmt w:val="lowerLetter"/>
      <w:lvlText w:val="%1)"/>
      <w:lvlJc w:val="left"/>
      <w:pPr>
        <w:tabs>
          <w:tab w:val="num" w:pos="720"/>
        </w:tabs>
        <w:ind w:left="720" w:hanging="360"/>
      </w:pPr>
      <w:rPr>
        <w:rFonts w:hint="default"/>
      </w:rPr>
    </w:lvl>
  </w:abstractNum>
  <w:abstractNum w:abstractNumId="15">
    <w:nsid w:val="00000013"/>
    <w:multiLevelType w:val="singleLevel"/>
    <w:tmpl w:val="00000013"/>
    <w:name w:val="WW8Num21"/>
    <w:lvl w:ilvl="0">
      <w:start w:val="1"/>
      <w:numFmt w:val="bullet"/>
      <w:lvlText w:val=""/>
      <w:lvlJc w:val="left"/>
      <w:pPr>
        <w:tabs>
          <w:tab w:val="num" w:pos="0"/>
        </w:tabs>
        <w:ind w:left="720" w:hanging="360"/>
      </w:pPr>
      <w:rPr>
        <w:rFonts w:ascii="Symbol" w:hAnsi="Symbol" w:cs="Symbol" w:hint="default"/>
        <w:color w:val="000000"/>
        <w:szCs w:val="22"/>
      </w:rPr>
    </w:lvl>
  </w:abstractNum>
  <w:abstractNum w:abstractNumId="16">
    <w:nsid w:val="00000014"/>
    <w:multiLevelType w:val="singleLevel"/>
    <w:tmpl w:val="00000014"/>
    <w:name w:val="WW8Num23"/>
    <w:lvl w:ilvl="0">
      <w:start w:val="1"/>
      <w:numFmt w:val="bullet"/>
      <w:lvlText w:val=""/>
      <w:lvlJc w:val="left"/>
      <w:pPr>
        <w:tabs>
          <w:tab w:val="num" w:pos="0"/>
        </w:tabs>
        <w:ind w:left="720" w:hanging="360"/>
      </w:pPr>
      <w:rPr>
        <w:rFonts w:ascii="Symbol" w:hAnsi="Symbol" w:cs="Symbol" w:hint="default"/>
        <w:szCs w:val="22"/>
      </w:rPr>
    </w:lvl>
  </w:abstractNum>
  <w:abstractNum w:abstractNumId="17">
    <w:nsid w:val="00000015"/>
    <w:multiLevelType w:val="singleLevel"/>
    <w:tmpl w:val="00000015"/>
    <w:name w:val="WW8Num24"/>
    <w:lvl w:ilvl="0">
      <w:start w:val="1"/>
      <w:numFmt w:val="bullet"/>
      <w:lvlText w:val=""/>
      <w:lvlJc w:val="left"/>
      <w:pPr>
        <w:tabs>
          <w:tab w:val="num" w:pos="372"/>
        </w:tabs>
        <w:ind w:left="372" w:hanging="360"/>
      </w:pPr>
      <w:rPr>
        <w:rFonts w:ascii="Symbol" w:hAnsi="Symbol" w:cs="Symbol" w:hint="default"/>
      </w:rPr>
    </w:lvl>
  </w:abstractNum>
  <w:abstractNum w:abstractNumId="18">
    <w:nsid w:val="00000016"/>
    <w:multiLevelType w:val="singleLevel"/>
    <w:tmpl w:val="00000016"/>
    <w:name w:val="WW8Num25"/>
    <w:lvl w:ilvl="0">
      <w:start w:val="1"/>
      <w:numFmt w:val="bullet"/>
      <w:lvlText w:val=""/>
      <w:lvlJc w:val="left"/>
      <w:pPr>
        <w:tabs>
          <w:tab w:val="num" w:pos="0"/>
        </w:tabs>
        <w:ind w:left="720" w:hanging="360"/>
      </w:pPr>
      <w:rPr>
        <w:rFonts w:ascii="Symbol" w:hAnsi="Symbol" w:cs="Symbol" w:hint="default"/>
        <w:color w:val="365F91"/>
        <w:szCs w:val="22"/>
      </w:rPr>
    </w:lvl>
  </w:abstractNum>
  <w:abstractNum w:abstractNumId="19">
    <w:nsid w:val="00000018"/>
    <w:multiLevelType w:val="singleLevel"/>
    <w:tmpl w:val="00000018"/>
    <w:name w:val="WW8Num28"/>
    <w:lvl w:ilvl="0">
      <w:start w:val="1"/>
      <w:numFmt w:val="bullet"/>
      <w:lvlText w:val=""/>
      <w:lvlJc w:val="left"/>
      <w:pPr>
        <w:tabs>
          <w:tab w:val="num" w:pos="0"/>
        </w:tabs>
        <w:ind w:left="720" w:hanging="360"/>
      </w:pPr>
      <w:rPr>
        <w:rFonts w:ascii="Symbol" w:hAnsi="Symbol" w:cs="Symbol" w:hint="default"/>
        <w:sz w:val="16"/>
        <w:szCs w:val="18"/>
      </w:rPr>
    </w:lvl>
  </w:abstractNum>
  <w:abstractNum w:abstractNumId="20">
    <w:nsid w:val="00000019"/>
    <w:multiLevelType w:val="singleLevel"/>
    <w:tmpl w:val="00000019"/>
    <w:name w:val="WW8Num29"/>
    <w:lvl w:ilvl="0">
      <w:start w:val="1"/>
      <w:numFmt w:val="upperLetter"/>
      <w:lvlText w:val="%1)"/>
      <w:lvlJc w:val="left"/>
      <w:pPr>
        <w:tabs>
          <w:tab w:val="num" w:pos="708"/>
        </w:tabs>
        <w:ind w:left="720" w:hanging="360"/>
      </w:pPr>
      <w:rPr>
        <w:rFonts w:hint="default"/>
      </w:rPr>
    </w:lvl>
  </w:abstractNum>
  <w:abstractNum w:abstractNumId="21">
    <w:nsid w:val="0000001A"/>
    <w:multiLevelType w:val="singleLevel"/>
    <w:tmpl w:val="0000001A"/>
    <w:name w:val="WW8Num30"/>
    <w:lvl w:ilvl="0">
      <w:start w:val="1"/>
      <w:numFmt w:val="bullet"/>
      <w:lvlText w:val="o"/>
      <w:lvlJc w:val="left"/>
      <w:pPr>
        <w:tabs>
          <w:tab w:val="num" w:pos="720"/>
        </w:tabs>
        <w:ind w:left="720" w:hanging="360"/>
      </w:pPr>
      <w:rPr>
        <w:rFonts w:ascii="Courier New" w:hAnsi="Courier New" w:cs="Courier New" w:hint="default"/>
        <w:sz w:val="16"/>
        <w:szCs w:val="18"/>
      </w:rPr>
    </w:lvl>
  </w:abstractNum>
  <w:abstractNum w:abstractNumId="22">
    <w:nsid w:val="0000001B"/>
    <w:multiLevelType w:val="singleLevel"/>
    <w:tmpl w:val="0000001B"/>
    <w:name w:val="WW8Num31"/>
    <w:lvl w:ilvl="0">
      <w:start w:val="1"/>
      <w:numFmt w:val="bullet"/>
      <w:lvlText w:val=""/>
      <w:lvlJc w:val="left"/>
      <w:pPr>
        <w:tabs>
          <w:tab w:val="num" w:pos="360"/>
        </w:tabs>
        <w:ind w:left="360" w:hanging="360"/>
      </w:pPr>
      <w:rPr>
        <w:rFonts w:ascii="Wingdings" w:hAnsi="Wingdings" w:cs="Wingdings" w:hint="default"/>
        <w:sz w:val="16"/>
      </w:rPr>
    </w:lvl>
  </w:abstractNum>
  <w:abstractNum w:abstractNumId="23">
    <w:nsid w:val="0000001C"/>
    <w:multiLevelType w:val="singleLevel"/>
    <w:tmpl w:val="0000001C"/>
    <w:name w:val="WW8Num32"/>
    <w:lvl w:ilvl="0">
      <w:numFmt w:val="bullet"/>
      <w:lvlText w:val="-"/>
      <w:lvlJc w:val="left"/>
      <w:pPr>
        <w:tabs>
          <w:tab w:val="num" w:pos="720"/>
        </w:tabs>
        <w:ind w:left="720" w:hanging="360"/>
      </w:pPr>
      <w:rPr>
        <w:rFonts w:ascii="Franklin Gothic Book" w:hAnsi="Franklin Gothic Book" w:cs="Times New Roman" w:hint="default"/>
        <w:sz w:val="22"/>
        <w:szCs w:val="22"/>
      </w:rPr>
    </w:lvl>
  </w:abstractNum>
  <w:abstractNum w:abstractNumId="24">
    <w:nsid w:val="0000001D"/>
    <w:multiLevelType w:val="singleLevel"/>
    <w:tmpl w:val="0000001D"/>
    <w:name w:val="WW8Num35"/>
    <w:lvl w:ilvl="0">
      <w:start w:val="1"/>
      <w:numFmt w:val="bullet"/>
      <w:lvlText w:val=""/>
      <w:lvlJc w:val="left"/>
      <w:pPr>
        <w:tabs>
          <w:tab w:val="num" w:pos="0"/>
        </w:tabs>
        <w:ind w:left="720" w:hanging="360"/>
      </w:pPr>
      <w:rPr>
        <w:rFonts w:ascii="Symbol" w:hAnsi="Symbol" w:cs="Symbol" w:hint="default"/>
      </w:rPr>
    </w:lvl>
  </w:abstractNum>
  <w:abstractNum w:abstractNumId="25">
    <w:nsid w:val="0000001E"/>
    <w:multiLevelType w:val="singleLevel"/>
    <w:tmpl w:val="0000001E"/>
    <w:name w:val="WW8Num36"/>
    <w:lvl w:ilvl="0">
      <w:start w:val="1"/>
      <w:numFmt w:val="bullet"/>
      <w:lvlText w:val="o"/>
      <w:lvlJc w:val="left"/>
      <w:pPr>
        <w:tabs>
          <w:tab w:val="num" w:pos="1133"/>
        </w:tabs>
        <w:ind w:left="1133" w:hanging="360"/>
      </w:pPr>
      <w:rPr>
        <w:rFonts w:ascii="Courier New" w:hAnsi="Courier New" w:cs="Courier New" w:hint="default"/>
        <w:sz w:val="16"/>
        <w:szCs w:val="18"/>
      </w:rPr>
    </w:lvl>
  </w:abstractNum>
  <w:abstractNum w:abstractNumId="26">
    <w:nsid w:val="0000001F"/>
    <w:multiLevelType w:val="singleLevel"/>
    <w:tmpl w:val="0000001F"/>
    <w:name w:val="WW8Num37"/>
    <w:lvl w:ilvl="0">
      <w:start w:val="1"/>
      <w:numFmt w:val="decimal"/>
      <w:lvlText w:val="%1)"/>
      <w:lvlJc w:val="left"/>
      <w:pPr>
        <w:tabs>
          <w:tab w:val="num" w:pos="0"/>
        </w:tabs>
        <w:ind w:left="720" w:hanging="360"/>
      </w:pPr>
      <w:rPr>
        <w:rFonts w:hint="default"/>
      </w:rPr>
    </w:lvl>
  </w:abstractNum>
  <w:abstractNum w:abstractNumId="27">
    <w:nsid w:val="00000020"/>
    <w:multiLevelType w:val="singleLevel"/>
    <w:tmpl w:val="00000020"/>
    <w:name w:val="WW8Num38"/>
    <w:lvl w:ilvl="0">
      <w:start w:val="1"/>
      <w:numFmt w:val="bullet"/>
      <w:lvlText w:val="o"/>
      <w:lvlJc w:val="left"/>
      <w:pPr>
        <w:tabs>
          <w:tab w:val="num" w:pos="720"/>
        </w:tabs>
        <w:ind w:left="720" w:hanging="360"/>
      </w:pPr>
      <w:rPr>
        <w:rFonts w:ascii="Courier New" w:hAnsi="Courier New" w:cs="Courier New" w:hint="default"/>
      </w:rPr>
    </w:lvl>
  </w:abstractNum>
  <w:abstractNum w:abstractNumId="28">
    <w:nsid w:val="00000022"/>
    <w:multiLevelType w:val="singleLevel"/>
    <w:tmpl w:val="00000022"/>
    <w:name w:val="WW8Num40"/>
    <w:lvl w:ilvl="0">
      <w:start w:val="1"/>
      <w:numFmt w:val="bullet"/>
      <w:lvlText w:val=""/>
      <w:lvlJc w:val="left"/>
      <w:pPr>
        <w:tabs>
          <w:tab w:val="num" w:pos="0"/>
        </w:tabs>
        <w:ind w:left="862" w:hanging="360"/>
      </w:pPr>
      <w:rPr>
        <w:rFonts w:ascii="Symbol" w:hAnsi="Symbol" w:cs="Symbol" w:hint="default"/>
        <w:szCs w:val="22"/>
      </w:rPr>
    </w:lvl>
  </w:abstractNum>
  <w:abstractNum w:abstractNumId="29">
    <w:nsid w:val="00000023"/>
    <w:multiLevelType w:val="singleLevel"/>
    <w:tmpl w:val="00000023"/>
    <w:name w:val="WW8Num41"/>
    <w:lvl w:ilvl="0">
      <w:numFmt w:val="bullet"/>
      <w:lvlText w:val="-"/>
      <w:lvlJc w:val="left"/>
      <w:pPr>
        <w:tabs>
          <w:tab w:val="num" w:pos="0"/>
        </w:tabs>
        <w:ind w:left="720" w:hanging="360"/>
      </w:pPr>
      <w:rPr>
        <w:rFonts w:ascii="Arial" w:hAnsi="Arial" w:cs="Arial" w:hint="default"/>
        <w:sz w:val="20"/>
        <w:szCs w:val="20"/>
        <w:lang w:val="es-ES"/>
      </w:rPr>
    </w:lvl>
  </w:abstractNum>
  <w:abstractNum w:abstractNumId="30">
    <w:nsid w:val="00000024"/>
    <w:multiLevelType w:val="singleLevel"/>
    <w:tmpl w:val="00000024"/>
    <w:name w:val="WW8Num42"/>
    <w:lvl w:ilvl="0">
      <w:start w:val="1"/>
      <w:numFmt w:val="bullet"/>
      <w:lvlText w:val=""/>
      <w:lvlJc w:val="left"/>
      <w:pPr>
        <w:tabs>
          <w:tab w:val="num" w:pos="0"/>
        </w:tabs>
        <w:ind w:left="1080" w:hanging="360"/>
      </w:pPr>
      <w:rPr>
        <w:rFonts w:ascii="Symbol" w:hAnsi="Symbol" w:cs="Symbol" w:hint="default"/>
      </w:rPr>
    </w:lvl>
  </w:abstractNum>
  <w:abstractNum w:abstractNumId="31">
    <w:nsid w:val="00000025"/>
    <w:multiLevelType w:val="singleLevel"/>
    <w:tmpl w:val="00000025"/>
    <w:name w:val="WW8Num43"/>
    <w:lvl w:ilvl="0">
      <w:start w:val="1"/>
      <w:numFmt w:val="bullet"/>
      <w:lvlText w:val="o"/>
      <w:lvlJc w:val="left"/>
      <w:pPr>
        <w:tabs>
          <w:tab w:val="num" w:pos="720"/>
        </w:tabs>
        <w:ind w:left="720" w:hanging="360"/>
      </w:pPr>
      <w:rPr>
        <w:rFonts w:ascii="Courier New" w:hAnsi="Courier New" w:cs="Courier New" w:hint="default"/>
        <w:sz w:val="16"/>
        <w:szCs w:val="18"/>
      </w:rPr>
    </w:lvl>
  </w:abstractNum>
  <w:abstractNum w:abstractNumId="32">
    <w:nsid w:val="00000026"/>
    <w:multiLevelType w:val="singleLevel"/>
    <w:tmpl w:val="00000026"/>
    <w:name w:val="WW8Num44"/>
    <w:lvl w:ilvl="0">
      <w:start w:val="1"/>
      <w:numFmt w:val="bullet"/>
      <w:lvlText w:val=""/>
      <w:lvlJc w:val="left"/>
      <w:pPr>
        <w:tabs>
          <w:tab w:val="num" w:pos="0"/>
        </w:tabs>
        <w:ind w:left="720" w:hanging="360"/>
      </w:pPr>
      <w:rPr>
        <w:rFonts w:ascii="Symbol" w:hAnsi="Symbol" w:cs="Symbol" w:hint="default"/>
        <w:lang w:val="es-ES"/>
      </w:rPr>
    </w:lvl>
  </w:abstractNum>
  <w:abstractNum w:abstractNumId="33">
    <w:nsid w:val="00000027"/>
    <w:multiLevelType w:val="singleLevel"/>
    <w:tmpl w:val="00000027"/>
    <w:name w:val="WW8Num45"/>
    <w:lvl w:ilvl="0">
      <w:start w:val="1"/>
      <w:numFmt w:val="bullet"/>
      <w:lvlText w:val=""/>
      <w:lvlJc w:val="left"/>
      <w:pPr>
        <w:tabs>
          <w:tab w:val="num" w:pos="0"/>
        </w:tabs>
        <w:ind w:left="720" w:hanging="360"/>
      </w:pPr>
      <w:rPr>
        <w:rFonts w:ascii="Wingdings" w:hAnsi="Wingdings" w:cs="Wingdings" w:hint="default"/>
        <w:sz w:val="24"/>
        <w:szCs w:val="19"/>
      </w:rPr>
    </w:lvl>
  </w:abstractNum>
  <w:abstractNum w:abstractNumId="34">
    <w:nsid w:val="00000028"/>
    <w:multiLevelType w:val="multilevel"/>
    <w:tmpl w:val="00000028"/>
    <w:name w:val="WW8Num4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00000029"/>
    <w:multiLevelType w:val="singleLevel"/>
    <w:tmpl w:val="00000029"/>
    <w:name w:val="WW8Num47"/>
    <w:lvl w:ilvl="0">
      <w:start w:val="1"/>
      <w:numFmt w:val="bullet"/>
      <w:lvlText w:val=""/>
      <w:lvlJc w:val="left"/>
      <w:pPr>
        <w:tabs>
          <w:tab w:val="num" w:pos="0"/>
        </w:tabs>
        <w:ind w:left="720" w:hanging="360"/>
      </w:pPr>
      <w:rPr>
        <w:rFonts w:ascii="Symbol" w:hAnsi="Symbol" w:cs="Symbol" w:hint="default"/>
        <w:lang w:val="es-ES"/>
      </w:rPr>
    </w:lvl>
  </w:abstractNum>
  <w:abstractNum w:abstractNumId="36">
    <w:nsid w:val="0000002A"/>
    <w:multiLevelType w:val="singleLevel"/>
    <w:tmpl w:val="0000002A"/>
    <w:name w:val="WW8Num48"/>
    <w:lvl w:ilvl="0">
      <w:start w:val="1"/>
      <w:numFmt w:val="bullet"/>
      <w:lvlText w:val=""/>
      <w:lvlJc w:val="left"/>
      <w:pPr>
        <w:tabs>
          <w:tab w:val="num" w:pos="0"/>
        </w:tabs>
        <w:ind w:left="720" w:hanging="360"/>
      </w:pPr>
      <w:rPr>
        <w:rFonts w:ascii="Symbol" w:hAnsi="Symbol" w:cs="Symbol" w:hint="default"/>
        <w:szCs w:val="22"/>
      </w:rPr>
    </w:lvl>
  </w:abstractNum>
  <w:abstractNum w:abstractNumId="37">
    <w:nsid w:val="0000002B"/>
    <w:multiLevelType w:val="singleLevel"/>
    <w:tmpl w:val="0000002B"/>
    <w:name w:val="WW8Num49"/>
    <w:lvl w:ilvl="0">
      <w:start w:val="1"/>
      <w:numFmt w:val="lowerLetter"/>
      <w:lvlText w:val="%1)"/>
      <w:lvlJc w:val="left"/>
      <w:pPr>
        <w:tabs>
          <w:tab w:val="num" w:pos="0"/>
        </w:tabs>
        <w:ind w:left="1068" w:hanging="360"/>
      </w:pPr>
      <w:rPr>
        <w:rFonts w:hint="default"/>
      </w:rPr>
    </w:lvl>
  </w:abstractNum>
  <w:abstractNum w:abstractNumId="38">
    <w:nsid w:val="09B108A4"/>
    <w:multiLevelType w:val="hybridMultilevel"/>
    <w:tmpl w:val="0DFCC824"/>
    <w:lvl w:ilvl="0" w:tplc="0C0A000F">
      <w:start w:val="1"/>
      <w:numFmt w:val="decimal"/>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39">
    <w:nsid w:val="0B2F3B94"/>
    <w:multiLevelType w:val="hybridMultilevel"/>
    <w:tmpl w:val="10C46B8E"/>
    <w:lvl w:ilvl="0" w:tplc="0C0A000F">
      <w:start w:val="1"/>
      <w:numFmt w:val="decimal"/>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40">
    <w:nsid w:val="0C48516C"/>
    <w:multiLevelType w:val="multilevel"/>
    <w:tmpl w:val="DB10996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0E50455C"/>
    <w:multiLevelType w:val="singleLevel"/>
    <w:tmpl w:val="0554DB0C"/>
    <w:lvl w:ilvl="0">
      <w:start w:val="1"/>
      <w:numFmt w:val="bullet"/>
      <w:lvlText w:val=""/>
      <w:lvlJc w:val="left"/>
      <w:pPr>
        <w:tabs>
          <w:tab w:val="num" w:pos="360"/>
        </w:tabs>
        <w:ind w:left="360" w:hanging="360"/>
      </w:pPr>
      <w:rPr>
        <w:rFonts w:ascii="Wingdings" w:hAnsi="Wingdings" w:hint="default"/>
        <w:sz w:val="24"/>
      </w:rPr>
    </w:lvl>
  </w:abstractNum>
  <w:abstractNum w:abstractNumId="42">
    <w:nsid w:val="1244729D"/>
    <w:multiLevelType w:val="hybridMultilevel"/>
    <w:tmpl w:val="74845950"/>
    <w:lvl w:ilvl="0" w:tplc="EF8A1718">
      <w:numFmt w:val="bullet"/>
      <w:lvlText w:val="-"/>
      <w:lvlJc w:val="left"/>
      <w:pPr>
        <w:tabs>
          <w:tab w:val="num" w:pos="1065"/>
        </w:tabs>
        <w:ind w:left="1065" w:hanging="360"/>
      </w:pPr>
      <w:rPr>
        <w:rFonts w:ascii="Arial" w:eastAsia="Times New Roman" w:hAnsi="Arial" w:cs="Arial" w:hint="default"/>
      </w:rPr>
    </w:lvl>
    <w:lvl w:ilvl="1" w:tplc="040A0003">
      <w:start w:val="1"/>
      <w:numFmt w:val="bullet"/>
      <w:lvlText w:val="o"/>
      <w:lvlJc w:val="left"/>
      <w:pPr>
        <w:tabs>
          <w:tab w:val="num" w:pos="1785"/>
        </w:tabs>
        <w:ind w:left="1785" w:hanging="360"/>
      </w:pPr>
      <w:rPr>
        <w:rFonts w:ascii="Courier New" w:hAnsi="Courier New" w:cs="Courier New" w:hint="default"/>
      </w:rPr>
    </w:lvl>
    <w:lvl w:ilvl="2" w:tplc="040A0005">
      <w:start w:val="1"/>
      <w:numFmt w:val="bullet"/>
      <w:lvlText w:val=""/>
      <w:lvlJc w:val="left"/>
      <w:pPr>
        <w:tabs>
          <w:tab w:val="num" w:pos="2505"/>
        </w:tabs>
        <w:ind w:left="2505" w:hanging="360"/>
      </w:pPr>
      <w:rPr>
        <w:rFonts w:ascii="Wingdings" w:hAnsi="Wingdings" w:hint="default"/>
      </w:rPr>
    </w:lvl>
    <w:lvl w:ilvl="3" w:tplc="040A0001">
      <w:start w:val="1"/>
      <w:numFmt w:val="bullet"/>
      <w:lvlText w:val=""/>
      <w:lvlJc w:val="left"/>
      <w:pPr>
        <w:tabs>
          <w:tab w:val="num" w:pos="3225"/>
        </w:tabs>
        <w:ind w:left="3225" w:hanging="360"/>
      </w:pPr>
      <w:rPr>
        <w:rFonts w:ascii="Symbol" w:hAnsi="Symbol" w:hint="default"/>
      </w:rPr>
    </w:lvl>
    <w:lvl w:ilvl="4" w:tplc="040A0003">
      <w:start w:val="1"/>
      <w:numFmt w:val="bullet"/>
      <w:lvlText w:val="o"/>
      <w:lvlJc w:val="left"/>
      <w:pPr>
        <w:tabs>
          <w:tab w:val="num" w:pos="3945"/>
        </w:tabs>
        <w:ind w:left="3945" w:hanging="360"/>
      </w:pPr>
      <w:rPr>
        <w:rFonts w:ascii="Courier New" w:hAnsi="Courier New" w:cs="Courier New" w:hint="default"/>
      </w:rPr>
    </w:lvl>
    <w:lvl w:ilvl="5" w:tplc="040A0005" w:tentative="1">
      <w:start w:val="1"/>
      <w:numFmt w:val="bullet"/>
      <w:lvlText w:val=""/>
      <w:lvlJc w:val="left"/>
      <w:pPr>
        <w:tabs>
          <w:tab w:val="num" w:pos="4665"/>
        </w:tabs>
        <w:ind w:left="4665" w:hanging="360"/>
      </w:pPr>
      <w:rPr>
        <w:rFonts w:ascii="Wingdings" w:hAnsi="Wingdings" w:hint="default"/>
      </w:rPr>
    </w:lvl>
    <w:lvl w:ilvl="6" w:tplc="040A0001" w:tentative="1">
      <w:start w:val="1"/>
      <w:numFmt w:val="bullet"/>
      <w:lvlText w:val=""/>
      <w:lvlJc w:val="left"/>
      <w:pPr>
        <w:tabs>
          <w:tab w:val="num" w:pos="5385"/>
        </w:tabs>
        <w:ind w:left="5385" w:hanging="360"/>
      </w:pPr>
      <w:rPr>
        <w:rFonts w:ascii="Symbol" w:hAnsi="Symbol" w:hint="default"/>
      </w:rPr>
    </w:lvl>
    <w:lvl w:ilvl="7" w:tplc="040A0003" w:tentative="1">
      <w:start w:val="1"/>
      <w:numFmt w:val="bullet"/>
      <w:lvlText w:val="o"/>
      <w:lvlJc w:val="left"/>
      <w:pPr>
        <w:tabs>
          <w:tab w:val="num" w:pos="6105"/>
        </w:tabs>
        <w:ind w:left="6105" w:hanging="360"/>
      </w:pPr>
      <w:rPr>
        <w:rFonts w:ascii="Courier New" w:hAnsi="Courier New" w:cs="Courier New" w:hint="default"/>
      </w:rPr>
    </w:lvl>
    <w:lvl w:ilvl="8" w:tplc="040A0005" w:tentative="1">
      <w:start w:val="1"/>
      <w:numFmt w:val="bullet"/>
      <w:lvlText w:val=""/>
      <w:lvlJc w:val="left"/>
      <w:pPr>
        <w:tabs>
          <w:tab w:val="num" w:pos="6825"/>
        </w:tabs>
        <w:ind w:left="6825" w:hanging="360"/>
      </w:pPr>
      <w:rPr>
        <w:rFonts w:ascii="Wingdings" w:hAnsi="Wingdings" w:hint="default"/>
      </w:rPr>
    </w:lvl>
  </w:abstractNum>
  <w:abstractNum w:abstractNumId="43">
    <w:nsid w:val="1D851EE2"/>
    <w:multiLevelType w:val="hybridMultilevel"/>
    <w:tmpl w:val="F3F229EE"/>
    <w:lvl w:ilvl="0" w:tplc="DFCAE886">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257653CD"/>
    <w:multiLevelType w:val="hybridMultilevel"/>
    <w:tmpl w:val="BF8835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2C0B51BF"/>
    <w:multiLevelType w:val="hybridMultilevel"/>
    <w:tmpl w:val="06F647CC"/>
    <w:lvl w:ilvl="0" w:tplc="9D2081F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348D4ECA"/>
    <w:multiLevelType w:val="hybridMultilevel"/>
    <w:tmpl w:val="F01E5BF0"/>
    <w:lvl w:ilvl="0" w:tplc="758CF6D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44E265FE"/>
    <w:multiLevelType w:val="hybridMultilevel"/>
    <w:tmpl w:val="2F426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460B5AEF"/>
    <w:multiLevelType w:val="hybridMultilevel"/>
    <w:tmpl w:val="4FC82F4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4F117778"/>
    <w:multiLevelType w:val="hybridMultilevel"/>
    <w:tmpl w:val="2C5ACF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59362443"/>
    <w:multiLevelType w:val="hybridMultilevel"/>
    <w:tmpl w:val="8AD46304"/>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51">
    <w:nsid w:val="599A3B3B"/>
    <w:multiLevelType w:val="hybridMultilevel"/>
    <w:tmpl w:val="24E4B838"/>
    <w:lvl w:ilvl="0" w:tplc="BDE21F1E">
      <w:numFmt w:val="bullet"/>
      <w:lvlText w:val="-"/>
      <w:lvlJc w:val="left"/>
      <w:pPr>
        <w:tabs>
          <w:tab w:val="num" w:pos="720"/>
        </w:tabs>
        <w:ind w:left="720" w:hanging="360"/>
      </w:pPr>
      <w:rPr>
        <w:rFonts w:ascii="Franklin Gothic Book" w:eastAsia="Times New Roman" w:hAnsi="Franklin Gothic Book"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2">
    <w:nsid w:val="62B33CD4"/>
    <w:multiLevelType w:val="hybridMultilevel"/>
    <w:tmpl w:val="76F86276"/>
    <w:lvl w:ilvl="0" w:tplc="B6C8A6E8">
      <w:start w:val="1"/>
      <w:numFmt w:val="bullet"/>
      <w:lvlText w:val=""/>
      <w:lvlJc w:val="left"/>
      <w:pPr>
        <w:ind w:left="720" w:hanging="360"/>
      </w:pPr>
      <w:rPr>
        <w:rFonts w:ascii="Wingdings 2" w:hAnsi="Wingdings 2" w:cs="Times New Roman" w:hint="default"/>
        <w:color w:val="auto"/>
        <w:sz w:val="30"/>
        <w:szCs w:val="30"/>
      </w:rPr>
    </w:lvl>
    <w:lvl w:ilvl="1" w:tplc="9056C534">
      <w:start w:val="1"/>
      <w:numFmt w:val="bullet"/>
      <w:lvlText w:val=""/>
      <w:lvlJc w:val="left"/>
      <w:pPr>
        <w:ind w:left="1440" w:hanging="360"/>
      </w:pPr>
      <w:rPr>
        <w:rFonts w:ascii="Webdings" w:hAnsi="Webdings" w:hint="default"/>
        <w:color w:val="auto"/>
        <w:sz w:val="20"/>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62EC3B66"/>
    <w:multiLevelType w:val="hybridMultilevel"/>
    <w:tmpl w:val="EE5E2B2C"/>
    <w:lvl w:ilvl="0" w:tplc="CB32CC02">
      <w:start w:val="14"/>
      <w:numFmt w:val="bullet"/>
      <w:lvlText w:val="-"/>
      <w:lvlJc w:val="left"/>
      <w:pPr>
        <w:ind w:left="1068" w:hanging="360"/>
      </w:pPr>
      <w:rPr>
        <w:rFonts w:ascii="Calibri" w:eastAsia="Times New Roman"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4">
    <w:nsid w:val="636446E7"/>
    <w:multiLevelType w:val="hybridMultilevel"/>
    <w:tmpl w:val="BF8E2618"/>
    <w:lvl w:ilvl="0" w:tplc="0C0A0003">
      <w:start w:val="1"/>
      <w:numFmt w:val="bullet"/>
      <w:lvlText w:val="o"/>
      <w:lvlJc w:val="left"/>
      <w:pPr>
        <w:tabs>
          <w:tab w:val="num" w:pos="1133"/>
        </w:tabs>
        <w:ind w:left="1133" w:hanging="360"/>
      </w:pPr>
      <w:rPr>
        <w:rFonts w:ascii="Courier New" w:hAnsi="Courier New" w:cs="Courier New" w:hint="default"/>
      </w:rPr>
    </w:lvl>
    <w:lvl w:ilvl="1" w:tplc="0C0A0003">
      <w:start w:val="1"/>
      <w:numFmt w:val="bullet"/>
      <w:lvlText w:val="o"/>
      <w:lvlJc w:val="left"/>
      <w:pPr>
        <w:tabs>
          <w:tab w:val="num" w:pos="1853"/>
        </w:tabs>
        <w:ind w:left="1853" w:hanging="360"/>
      </w:pPr>
      <w:rPr>
        <w:rFonts w:ascii="Courier New" w:hAnsi="Courier New" w:cs="Courier New" w:hint="default"/>
      </w:rPr>
    </w:lvl>
    <w:lvl w:ilvl="2" w:tplc="0C0A0005">
      <w:start w:val="1"/>
      <w:numFmt w:val="bullet"/>
      <w:lvlText w:val=""/>
      <w:lvlJc w:val="left"/>
      <w:pPr>
        <w:tabs>
          <w:tab w:val="num" w:pos="2573"/>
        </w:tabs>
        <w:ind w:left="2573" w:hanging="360"/>
      </w:pPr>
      <w:rPr>
        <w:rFonts w:ascii="Wingdings" w:hAnsi="Wingdings" w:cs="Times New Roman" w:hint="default"/>
      </w:rPr>
    </w:lvl>
    <w:lvl w:ilvl="3" w:tplc="0C0A0001">
      <w:start w:val="1"/>
      <w:numFmt w:val="bullet"/>
      <w:lvlText w:val=""/>
      <w:lvlJc w:val="left"/>
      <w:pPr>
        <w:tabs>
          <w:tab w:val="num" w:pos="3293"/>
        </w:tabs>
        <w:ind w:left="3293" w:hanging="360"/>
      </w:pPr>
      <w:rPr>
        <w:rFonts w:ascii="Symbol" w:hAnsi="Symbol" w:cs="Times New Roman" w:hint="default"/>
      </w:rPr>
    </w:lvl>
    <w:lvl w:ilvl="4" w:tplc="0C0A0003">
      <w:start w:val="1"/>
      <w:numFmt w:val="bullet"/>
      <w:lvlText w:val="o"/>
      <w:lvlJc w:val="left"/>
      <w:pPr>
        <w:tabs>
          <w:tab w:val="num" w:pos="4013"/>
        </w:tabs>
        <w:ind w:left="4013" w:hanging="360"/>
      </w:pPr>
      <w:rPr>
        <w:rFonts w:ascii="Courier New" w:hAnsi="Courier New" w:cs="Courier New" w:hint="default"/>
      </w:rPr>
    </w:lvl>
    <w:lvl w:ilvl="5" w:tplc="0C0A0005">
      <w:start w:val="1"/>
      <w:numFmt w:val="bullet"/>
      <w:lvlText w:val=""/>
      <w:lvlJc w:val="left"/>
      <w:pPr>
        <w:tabs>
          <w:tab w:val="num" w:pos="4733"/>
        </w:tabs>
        <w:ind w:left="4733" w:hanging="360"/>
      </w:pPr>
      <w:rPr>
        <w:rFonts w:ascii="Wingdings" w:hAnsi="Wingdings" w:cs="Times New Roman" w:hint="default"/>
      </w:rPr>
    </w:lvl>
    <w:lvl w:ilvl="6" w:tplc="0C0A0001">
      <w:start w:val="1"/>
      <w:numFmt w:val="bullet"/>
      <w:lvlText w:val=""/>
      <w:lvlJc w:val="left"/>
      <w:pPr>
        <w:tabs>
          <w:tab w:val="num" w:pos="5453"/>
        </w:tabs>
        <w:ind w:left="5453" w:hanging="360"/>
      </w:pPr>
      <w:rPr>
        <w:rFonts w:ascii="Symbol" w:hAnsi="Symbol" w:cs="Times New Roman" w:hint="default"/>
      </w:rPr>
    </w:lvl>
    <w:lvl w:ilvl="7" w:tplc="0C0A0003">
      <w:start w:val="1"/>
      <w:numFmt w:val="bullet"/>
      <w:lvlText w:val="o"/>
      <w:lvlJc w:val="left"/>
      <w:pPr>
        <w:tabs>
          <w:tab w:val="num" w:pos="6173"/>
        </w:tabs>
        <w:ind w:left="6173" w:hanging="360"/>
      </w:pPr>
      <w:rPr>
        <w:rFonts w:ascii="Courier New" w:hAnsi="Courier New" w:cs="Courier New" w:hint="default"/>
      </w:rPr>
    </w:lvl>
    <w:lvl w:ilvl="8" w:tplc="0C0A0005">
      <w:start w:val="1"/>
      <w:numFmt w:val="bullet"/>
      <w:lvlText w:val=""/>
      <w:lvlJc w:val="left"/>
      <w:pPr>
        <w:tabs>
          <w:tab w:val="num" w:pos="6893"/>
        </w:tabs>
        <w:ind w:left="6893" w:hanging="360"/>
      </w:pPr>
      <w:rPr>
        <w:rFonts w:ascii="Wingdings" w:hAnsi="Wingdings" w:cs="Times New Roman" w:hint="default"/>
      </w:rPr>
    </w:lvl>
  </w:abstractNum>
  <w:abstractNum w:abstractNumId="55">
    <w:nsid w:val="64B52EF9"/>
    <w:multiLevelType w:val="hybridMultilevel"/>
    <w:tmpl w:val="A0CAD532"/>
    <w:lvl w:ilvl="0" w:tplc="0C0A0011">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6">
    <w:nsid w:val="684625E1"/>
    <w:multiLevelType w:val="hybridMultilevel"/>
    <w:tmpl w:val="ED2070A6"/>
    <w:lvl w:ilvl="0" w:tplc="F946B29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7">
    <w:nsid w:val="6868349C"/>
    <w:multiLevelType w:val="hybridMultilevel"/>
    <w:tmpl w:val="1980AAE2"/>
    <w:lvl w:ilvl="0" w:tplc="0CCE94B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6F491391"/>
    <w:multiLevelType w:val="hybridMultilevel"/>
    <w:tmpl w:val="BF2A5E78"/>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num w:numId="1">
    <w:abstractNumId w:val="2"/>
  </w:num>
  <w:num w:numId="2">
    <w:abstractNumId w:val="5"/>
  </w:num>
  <w:num w:numId="3">
    <w:abstractNumId w:val="7"/>
  </w:num>
  <w:num w:numId="4">
    <w:abstractNumId w:val="36"/>
  </w:num>
  <w:num w:numId="5">
    <w:abstractNumId w:val="53"/>
  </w:num>
  <w:num w:numId="6">
    <w:abstractNumId w:val="57"/>
  </w:num>
  <w:num w:numId="7">
    <w:abstractNumId w:val="55"/>
  </w:num>
  <w:num w:numId="8">
    <w:abstractNumId w:val="44"/>
  </w:num>
  <w:num w:numId="9">
    <w:abstractNumId w:val="48"/>
  </w:num>
  <w:num w:numId="10">
    <w:abstractNumId w:val="49"/>
  </w:num>
  <w:num w:numId="11">
    <w:abstractNumId w:val="47"/>
  </w:num>
  <w:num w:numId="12">
    <w:abstractNumId w:val="43"/>
  </w:num>
  <w:num w:numId="13">
    <w:abstractNumId w:val="56"/>
  </w:num>
  <w:num w:numId="14">
    <w:abstractNumId w:val="46"/>
  </w:num>
  <w:num w:numId="15">
    <w:abstractNumId w:val="42"/>
  </w:num>
  <w:num w:numId="16">
    <w:abstractNumId w:val="51"/>
  </w:num>
  <w:num w:numId="17">
    <w:abstractNumId w:val="40"/>
  </w:num>
  <w:num w:numId="18">
    <w:abstractNumId w:val="45"/>
  </w:num>
  <w:num w:numId="19">
    <w:abstractNumId w:val="50"/>
  </w:num>
  <w:num w:numId="20">
    <w:abstractNumId w:val="58"/>
  </w:num>
  <w:num w:numId="21">
    <w:abstractNumId w:val="54"/>
  </w:num>
  <w:num w:numId="22">
    <w:abstractNumId w:val="38"/>
  </w:num>
  <w:num w:numId="23">
    <w:abstractNumId w:val="39"/>
  </w:num>
  <w:num w:numId="24">
    <w:abstractNumId w:val="41"/>
  </w:num>
  <w:num w:numId="25">
    <w:abstractNumId w:val="5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5058"/>
  </w:hdrShapeDefaults>
  <w:footnotePr>
    <w:footnote w:id="0"/>
    <w:footnote w:id="1"/>
  </w:footnotePr>
  <w:endnotePr>
    <w:endnote w:id="0"/>
    <w:endnote w:id="1"/>
  </w:endnotePr>
  <w:compat/>
  <w:rsids>
    <w:rsidRoot w:val="000D2F0F"/>
    <w:rsid w:val="000079C9"/>
    <w:rsid w:val="00023DF5"/>
    <w:rsid w:val="00026DCE"/>
    <w:rsid w:val="000313AF"/>
    <w:rsid w:val="00041BCC"/>
    <w:rsid w:val="000627C2"/>
    <w:rsid w:val="00080BF5"/>
    <w:rsid w:val="000810BA"/>
    <w:rsid w:val="00097104"/>
    <w:rsid w:val="000A2764"/>
    <w:rsid w:val="000C26B5"/>
    <w:rsid w:val="000C3C1A"/>
    <w:rsid w:val="000C7484"/>
    <w:rsid w:val="000D282D"/>
    <w:rsid w:val="000D2F0F"/>
    <w:rsid w:val="000E282B"/>
    <w:rsid w:val="000E6752"/>
    <w:rsid w:val="000F71C8"/>
    <w:rsid w:val="001119D0"/>
    <w:rsid w:val="00114D73"/>
    <w:rsid w:val="00116F5F"/>
    <w:rsid w:val="00117256"/>
    <w:rsid w:val="001246FF"/>
    <w:rsid w:val="00126673"/>
    <w:rsid w:val="001309B1"/>
    <w:rsid w:val="00132EE8"/>
    <w:rsid w:val="0015309D"/>
    <w:rsid w:val="001B262F"/>
    <w:rsid w:val="001D573B"/>
    <w:rsid w:val="001E5EBC"/>
    <w:rsid w:val="002070F5"/>
    <w:rsid w:val="00246990"/>
    <w:rsid w:val="00291AD4"/>
    <w:rsid w:val="002937DB"/>
    <w:rsid w:val="00294D2A"/>
    <w:rsid w:val="002B1209"/>
    <w:rsid w:val="002B2F76"/>
    <w:rsid w:val="002C736B"/>
    <w:rsid w:val="002E7BB6"/>
    <w:rsid w:val="002F77F8"/>
    <w:rsid w:val="0035460E"/>
    <w:rsid w:val="00362586"/>
    <w:rsid w:val="003903CC"/>
    <w:rsid w:val="0039223B"/>
    <w:rsid w:val="003A2421"/>
    <w:rsid w:val="003A6AC4"/>
    <w:rsid w:val="003B0ECA"/>
    <w:rsid w:val="003E0392"/>
    <w:rsid w:val="003F2538"/>
    <w:rsid w:val="0041294F"/>
    <w:rsid w:val="004313A6"/>
    <w:rsid w:val="004547AB"/>
    <w:rsid w:val="00470217"/>
    <w:rsid w:val="004A408D"/>
    <w:rsid w:val="004B04E1"/>
    <w:rsid w:val="004B2142"/>
    <w:rsid w:val="004C533E"/>
    <w:rsid w:val="004C5918"/>
    <w:rsid w:val="004D0814"/>
    <w:rsid w:val="004D0AF9"/>
    <w:rsid w:val="004F0ACD"/>
    <w:rsid w:val="004F3EE7"/>
    <w:rsid w:val="004F52D4"/>
    <w:rsid w:val="004F7342"/>
    <w:rsid w:val="00511584"/>
    <w:rsid w:val="0051541A"/>
    <w:rsid w:val="00552C0A"/>
    <w:rsid w:val="0057048D"/>
    <w:rsid w:val="005746F2"/>
    <w:rsid w:val="0057635D"/>
    <w:rsid w:val="00582B33"/>
    <w:rsid w:val="005A5B5A"/>
    <w:rsid w:val="005B27C4"/>
    <w:rsid w:val="005B2FAB"/>
    <w:rsid w:val="005B3938"/>
    <w:rsid w:val="005E2784"/>
    <w:rsid w:val="005E603D"/>
    <w:rsid w:val="00600C52"/>
    <w:rsid w:val="006045C7"/>
    <w:rsid w:val="00631D53"/>
    <w:rsid w:val="00653D7B"/>
    <w:rsid w:val="00657D78"/>
    <w:rsid w:val="0068050E"/>
    <w:rsid w:val="006C6760"/>
    <w:rsid w:val="006D5C19"/>
    <w:rsid w:val="006E128F"/>
    <w:rsid w:val="006F6429"/>
    <w:rsid w:val="00700B3B"/>
    <w:rsid w:val="00713C02"/>
    <w:rsid w:val="00745B88"/>
    <w:rsid w:val="0074795A"/>
    <w:rsid w:val="00750859"/>
    <w:rsid w:val="007957ED"/>
    <w:rsid w:val="007A1B2F"/>
    <w:rsid w:val="007A41C2"/>
    <w:rsid w:val="007A42B4"/>
    <w:rsid w:val="007B3DC4"/>
    <w:rsid w:val="007C7A82"/>
    <w:rsid w:val="007D3DF3"/>
    <w:rsid w:val="00801560"/>
    <w:rsid w:val="00804B30"/>
    <w:rsid w:val="00821B14"/>
    <w:rsid w:val="00844EC8"/>
    <w:rsid w:val="00852597"/>
    <w:rsid w:val="00853C02"/>
    <w:rsid w:val="008745CB"/>
    <w:rsid w:val="00886CCB"/>
    <w:rsid w:val="00894AF4"/>
    <w:rsid w:val="008A007A"/>
    <w:rsid w:val="008A189A"/>
    <w:rsid w:val="008B251D"/>
    <w:rsid w:val="008D24AE"/>
    <w:rsid w:val="008D4160"/>
    <w:rsid w:val="008E1832"/>
    <w:rsid w:val="008E2CDE"/>
    <w:rsid w:val="00916A80"/>
    <w:rsid w:val="00930778"/>
    <w:rsid w:val="0094708F"/>
    <w:rsid w:val="00954E4C"/>
    <w:rsid w:val="00963DEB"/>
    <w:rsid w:val="00967A8E"/>
    <w:rsid w:val="00973C58"/>
    <w:rsid w:val="00982D89"/>
    <w:rsid w:val="00983F94"/>
    <w:rsid w:val="00990AF5"/>
    <w:rsid w:val="00994648"/>
    <w:rsid w:val="00996624"/>
    <w:rsid w:val="009C22ED"/>
    <w:rsid w:val="009C434E"/>
    <w:rsid w:val="009C61D5"/>
    <w:rsid w:val="009D2CA7"/>
    <w:rsid w:val="009F116A"/>
    <w:rsid w:val="009F3E44"/>
    <w:rsid w:val="00A54764"/>
    <w:rsid w:val="00A61953"/>
    <w:rsid w:val="00A63067"/>
    <w:rsid w:val="00AA3368"/>
    <w:rsid w:val="00AB0DEA"/>
    <w:rsid w:val="00AB4FB9"/>
    <w:rsid w:val="00AC0B2A"/>
    <w:rsid w:val="00AC1D4C"/>
    <w:rsid w:val="00AD1ED2"/>
    <w:rsid w:val="00AD4681"/>
    <w:rsid w:val="00AD481C"/>
    <w:rsid w:val="00B0722D"/>
    <w:rsid w:val="00B4688C"/>
    <w:rsid w:val="00B510D7"/>
    <w:rsid w:val="00B55C5D"/>
    <w:rsid w:val="00B61BE8"/>
    <w:rsid w:val="00B66F2C"/>
    <w:rsid w:val="00B97C16"/>
    <w:rsid w:val="00B97E3C"/>
    <w:rsid w:val="00BE7416"/>
    <w:rsid w:val="00C021B0"/>
    <w:rsid w:val="00C04EC4"/>
    <w:rsid w:val="00C32A4C"/>
    <w:rsid w:val="00C33E80"/>
    <w:rsid w:val="00C54775"/>
    <w:rsid w:val="00C70FCC"/>
    <w:rsid w:val="00C74B20"/>
    <w:rsid w:val="00C8051F"/>
    <w:rsid w:val="00C81259"/>
    <w:rsid w:val="00C92202"/>
    <w:rsid w:val="00C95BE4"/>
    <w:rsid w:val="00CA25EC"/>
    <w:rsid w:val="00CC2E22"/>
    <w:rsid w:val="00CE3F23"/>
    <w:rsid w:val="00CF50CB"/>
    <w:rsid w:val="00D3197D"/>
    <w:rsid w:val="00D345B2"/>
    <w:rsid w:val="00D629A7"/>
    <w:rsid w:val="00D70FEF"/>
    <w:rsid w:val="00D74272"/>
    <w:rsid w:val="00D919FC"/>
    <w:rsid w:val="00D96042"/>
    <w:rsid w:val="00DD159C"/>
    <w:rsid w:val="00DE58AC"/>
    <w:rsid w:val="00DE5BC7"/>
    <w:rsid w:val="00DF09E3"/>
    <w:rsid w:val="00E06BA5"/>
    <w:rsid w:val="00E17A94"/>
    <w:rsid w:val="00E32981"/>
    <w:rsid w:val="00E41BAC"/>
    <w:rsid w:val="00E618C0"/>
    <w:rsid w:val="00E804B6"/>
    <w:rsid w:val="00E84DBC"/>
    <w:rsid w:val="00EA0F42"/>
    <w:rsid w:val="00ED2B68"/>
    <w:rsid w:val="00ED78A4"/>
    <w:rsid w:val="00F0299E"/>
    <w:rsid w:val="00F14E4C"/>
    <w:rsid w:val="00F20E88"/>
    <w:rsid w:val="00F34AA1"/>
    <w:rsid w:val="00F40A39"/>
    <w:rsid w:val="00F41BB2"/>
    <w:rsid w:val="00F5582D"/>
    <w:rsid w:val="00F61B7F"/>
    <w:rsid w:val="00F63D4A"/>
    <w:rsid w:val="00F676BC"/>
    <w:rsid w:val="00F67E6C"/>
    <w:rsid w:val="00F8691D"/>
    <w:rsid w:val="00F86C6A"/>
    <w:rsid w:val="00FC60D6"/>
    <w:rsid w:val="00FD0380"/>
    <w:rsid w:val="00FD7F7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F0F"/>
    <w:pPr>
      <w:suppressAutoHyphens/>
      <w:spacing w:after="0" w:line="240" w:lineRule="auto"/>
    </w:pPr>
    <w:rPr>
      <w:rFonts w:ascii="Arial" w:eastAsia="Times New Roman" w:hAnsi="Arial" w:cs="Arial"/>
      <w:szCs w:val="24"/>
      <w:lang w:eastAsia="ar-SA"/>
    </w:rPr>
  </w:style>
  <w:style w:type="paragraph" w:styleId="Ttulo1">
    <w:name w:val="heading 1"/>
    <w:basedOn w:val="Normal"/>
    <w:next w:val="Normal"/>
    <w:link w:val="Ttulo1Car"/>
    <w:qFormat/>
    <w:rsid w:val="000D2F0F"/>
    <w:pPr>
      <w:keepNext/>
      <w:tabs>
        <w:tab w:val="num" w:pos="432"/>
      </w:tabs>
      <w:ind w:left="432" w:hanging="432"/>
      <w:jc w:val="center"/>
      <w:outlineLvl w:val="0"/>
    </w:pPr>
    <w:rPr>
      <w:b/>
      <w:sz w:val="24"/>
      <w:u w:val="single"/>
    </w:rPr>
  </w:style>
  <w:style w:type="paragraph" w:styleId="Ttulo2">
    <w:name w:val="heading 2"/>
    <w:basedOn w:val="Normal"/>
    <w:next w:val="Normal"/>
    <w:link w:val="Ttulo2Car"/>
    <w:qFormat/>
    <w:rsid w:val="000D2F0F"/>
    <w:pPr>
      <w:keepNext/>
      <w:tabs>
        <w:tab w:val="num" w:pos="576"/>
      </w:tabs>
      <w:spacing w:before="240" w:after="60"/>
      <w:ind w:left="576" w:hanging="576"/>
      <w:outlineLvl w:val="1"/>
    </w:pPr>
    <w:rPr>
      <w:b/>
      <w:bCs/>
      <w:i/>
      <w:iCs/>
      <w:sz w:val="28"/>
      <w:szCs w:val="28"/>
    </w:rPr>
  </w:style>
  <w:style w:type="paragraph" w:styleId="Ttulo3">
    <w:name w:val="heading 3"/>
    <w:basedOn w:val="Normal"/>
    <w:next w:val="Normal"/>
    <w:link w:val="Ttulo3Car"/>
    <w:qFormat/>
    <w:rsid w:val="000D2F0F"/>
    <w:pPr>
      <w:keepNext/>
      <w:tabs>
        <w:tab w:val="num" w:pos="720"/>
      </w:tabs>
      <w:spacing w:before="240" w:after="60"/>
      <w:ind w:left="720" w:hanging="720"/>
      <w:outlineLvl w:val="2"/>
    </w:pPr>
    <w:rPr>
      <w:b/>
      <w:bCs/>
      <w:sz w:val="26"/>
      <w:szCs w:val="26"/>
    </w:rPr>
  </w:style>
  <w:style w:type="paragraph" w:styleId="Ttulo4">
    <w:name w:val="heading 4"/>
    <w:basedOn w:val="Normal"/>
    <w:next w:val="Normal"/>
    <w:link w:val="Ttulo4Car"/>
    <w:qFormat/>
    <w:rsid w:val="000D2F0F"/>
    <w:pPr>
      <w:keepNext/>
      <w:tabs>
        <w:tab w:val="num" w:pos="864"/>
      </w:tabs>
      <w:spacing w:before="240" w:after="60"/>
      <w:ind w:left="864" w:hanging="864"/>
      <w:outlineLvl w:val="3"/>
    </w:pPr>
    <w:rPr>
      <w:rFonts w:ascii="Times New Roman" w:hAnsi="Times New Roman" w:cs="Times New Roman"/>
      <w:b/>
      <w:bCs/>
      <w:sz w:val="28"/>
      <w:szCs w:val="28"/>
    </w:rPr>
  </w:style>
  <w:style w:type="paragraph" w:styleId="Ttulo5">
    <w:name w:val="heading 5"/>
    <w:basedOn w:val="Normal"/>
    <w:next w:val="Normal"/>
    <w:link w:val="Ttulo5Car"/>
    <w:qFormat/>
    <w:rsid w:val="000D2F0F"/>
    <w:pPr>
      <w:tabs>
        <w:tab w:val="num" w:pos="1008"/>
      </w:tabs>
      <w:spacing w:before="240" w:after="60"/>
      <w:ind w:left="1008" w:hanging="1008"/>
      <w:outlineLvl w:val="4"/>
    </w:pPr>
    <w:rPr>
      <w:rFonts w:ascii="Times New Roman" w:hAnsi="Times New Roman" w:cs="Times New Roman"/>
      <w:b/>
      <w:bCs/>
      <w:i/>
      <w:iCs/>
      <w:sz w:val="26"/>
      <w:szCs w:val="26"/>
      <w:lang w:val="es-ES"/>
    </w:rPr>
  </w:style>
  <w:style w:type="paragraph" w:styleId="Ttulo6">
    <w:name w:val="heading 6"/>
    <w:basedOn w:val="Normal"/>
    <w:next w:val="Normal"/>
    <w:link w:val="Ttulo6Car"/>
    <w:qFormat/>
    <w:rsid w:val="000D2F0F"/>
    <w:pPr>
      <w:tabs>
        <w:tab w:val="num" w:pos="1152"/>
      </w:tabs>
      <w:spacing w:before="240" w:after="60"/>
      <w:ind w:left="1152" w:hanging="1152"/>
      <w:outlineLvl w:val="5"/>
    </w:pPr>
    <w:rPr>
      <w:rFonts w:ascii="Times New Roman" w:hAnsi="Times New Roman" w:cs="Times New Roman"/>
      <w:b/>
      <w:bCs/>
      <w:sz w:val="20"/>
      <w:szCs w:val="22"/>
      <w:lang w:val="es-ES"/>
    </w:rPr>
  </w:style>
  <w:style w:type="paragraph" w:styleId="Ttulo7">
    <w:name w:val="heading 7"/>
    <w:basedOn w:val="Normal"/>
    <w:next w:val="Normal"/>
    <w:link w:val="Ttulo7Car"/>
    <w:qFormat/>
    <w:rsid w:val="000D2F0F"/>
    <w:pPr>
      <w:keepNext/>
      <w:tabs>
        <w:tab w:val="num" w:pos="1296"/>
      </w:tabs>
      <w:spacing w:line="300" w:lineRule="auto"/>
      <w:ind w:left="1296" w:hanging="1296"/>
      <w:jc w:val="center"/>
      <w:outlineLvl w:val="6"/>
    </w:pPr>
    <w:rPr>
      <w:rFonts w:ascii="Arial Narrow" w:hAnsi="Arial Narrow" w:cs="Arial Narrow"/>
      <w:b/>
      <w:sz w:val="20"/>
      <w:szCs w:val="20"/>
      <w:u w:val="single"/>
      <w:lang w:val="es-ES"/>
    </w:rPr>
  </w:style>
  <w:style w:type="paragraph" w:styleId="Ttulo8">
    <w:name w:val="heading 8"/>
    <w:basedOn w:val="Normal"/>
    <w:next w:val="Normal"/>
    <w:link w:val="Ttulo8Car"/>
    <w:qFormat/>
    <w:rsid w:val="000D2F0F"/>
    <w:pPr>
      <w:keepNext/>
      <w:tabs>
        <w:tab w:val="num" w:pos="1440"/>
      </w:tabs>
      <w:spacing w:line="300" w:lineRule="auto"/>
      <w:ind w:left="1440" w:hanging="1440"/>
      <w:jc w:val="both"/>
      <w:outlineLvl w:val="7"/>
    </w:pPr>
    <w:rPr>
      <w:rFonts w:ascii="Arial Narrow" w:hAnsi="Arial Narrow" w:cs="Arial Narrow"/>
      <w:b/>
      <w:bCs/>
      <w:sz w:val="20"/>
      <w:szCs w:val="20"/>
      <w:lang w:val="es-ES"/>
    </w:rPr>
  </w:style>
  <w:style w:type="paragraph" w:styleId="Ttulo9">
    <w:name w:val="heading 9"/>
    <w:basedOn w:val="Normal"/>
    <w:next w:val="Normal"/>
    <w:link w:val="Ttulo9Car"/>
    <w:qFormat/>
    <w:rsid w:val="000D2F0F"/>
    <w:pPr>
      <w:keepNext/>
      <w:tabs>
        <w:tab w:val="num" w:pos="1584"/>
      </w:tabs>
      <w:ind w:left="1584" w:hanging="1584"/>
      <w:jc w:val="center"/>
      <w:outlineLvl w:val="8"/>
    </w:pPr>
    <w:rPr>
      <w:rFonts w:ascii="Times New Roman" w:hAnsi="Times New Roman" w:cs="Times New Roman"/>
      <w:b/>
      <w:color w:val="800000"/>
      <w:sz w:val="24"/>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2F0F"/>
    <w:rPr>
      <w:rFonts w:ascii="Arial" w:eastAsia="Times New Roman" w:hAnsi="Arial" w:cs="Arial"/>
      <w:b/>
      <w:sz w:val="24"/>
      <w:szCs w:val="24"/>
      <w:u w:val="single"/>
      <w:lang w:eastAsia="ar-SA"/>
    </w:rPr>
  </w:style>
  <w:style w:type="character" w:customStyle="1" w:styleId="Ttulo2Car">
    <w:name w:val="Título 2 Car"/>
    <w:basedOn w:val="Fuentedeprrafopredeter"/>
    <w:link w:val="Ttulo2"/>
    <w:rsid w:val="000D2F0F"/>
    <w:rPr>
      <w:rFonts w:ascii="Arial" w:eastAsia="Times New Roman" w:hAnsi="Arial" w:cs="Arial"/>
      <w:b/>
      <w:bCs/>
      <w:i/>
      <w:iCs/>
      <w:sz w:val="28"/>
      <w:szCs w:val="28"/>
      <w:lang w:eastAsia="ar-SA"/>
    </w:rPr>
  </w:style>
  <w:style w:type="character" w:customStyle="1" w:styleId="Ttulo3Car">
    <w:name w:val="Título 3 Car"/>
    <w:basedOn w:val="Fuentedeprrafopredeter"/>
    <w:link w:val="Ttulo3"/>
    <w:rsid w:val="000D2F0F"/>
    <w:rPr>
      <w:rFonts w:ascii="Arial" w:eastAsia="Times New Roman" w:hAnsi="Arial" w:cs="Arial"/>
      <w:b/>
      <w:bCs/>
      <w:sz w:val="26"/>
      <w:szCs w:val="26"/>
      <w:lang w:eastAsia="ar-SA"/>
    </w:rPr>
  </w:style>
  <w:style w:type="character" w:customStyle="1" w:styleId="Ttulo4Car">
    <w:name w:val="Título 4 Car"/>
    <w:basedOn w:val="Fuentedeprrafopredeter"/>
    <w:link w:val="Ttulo4"/>
    <w:rsid w:val="000D2F0F"/>
    <w:rPr>
      <w:rFonts w:ascii="Times New Roman" w:eastAsia="Times New Roman" w:hAnsi="Times New Roman" w:cs="Times New Roman"/>
      <w:b/>
      <w:bCs/>
      <w:sz w:val="28"/>
      <w:szCs w:val="28"/>
      <w:lang w:eastAsia="ar-SA"/>
    </w:rPr>
  </w:style>
  <w:style w:type="character" w:customStyle="1" w:styleId="Ttulo5Car">
    <w:name w:val="Título 5 Car"/>
    <w:basedOn w:val="Fuentedeprrafopredeter"/>
    <w:link w:val="Ttulo5"/>
    <w:rsid w:val="000D2F0F"/>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0D2F0F"/>
    <w:rPr>
      <w:rFonts w:ascii="Times New Roman" w:eastAsia="Times New Roman" w:hAnsi="Times New Roman" w:cs="Times New Roman"/>
      <w:b/>
      <w:bCs/>
      <w:sz w:val="20"/>
      <w:lang w:val="es-ES" w:eastAsia="ar-SA"/>
    </w:rPr>
  </w:style>
  <w:style w:type="character" w:customStyle="1" w:styleId="Ttulo7Car">
    <w:name w:val="Título 7 Car"/>
    <w:basedOn w:val="Fuentedeprrafopredeter"/>
    <w:link w:val="Ttulo7"/>
    <w:rsid w:val="000D2F0F"/>
    <w:rPr>
      <w:rFonts w:ascii="Arial Narrow" w:eastAsia="Times New Roman" w:hAnsi="Arial Narrow" w:cs="Arial Narrow"/>
      <w:b/>
      <w:sz w:val="20"/>
      <w:szCs w:val="20"/>
      <w:u w:val="single"/>
      <w:lang w:val="es-ES" w:eastAsia="ar-SA"/>
    </w:rPr>
  </w:style>
  <w:style w:type="character" w:customStyle="1" w:styleId="Ttulo8Car">
    <w:name w:val="Título 8 Car"/>
    <w:basedOn w:val="Fuentedeprrafopredeter"/>
    <w:link w:val="Ttulo8"/>
    <w:rsid w:val="000D2F0F"/>
    <w:rPr>
      <w:rFonts w:ascii="Arial Narrow" w:eastAsia="Times New Roman" w:hAnsi="Arial Narrow" w:cs="Arial Narrow"/>
      <w:b/>
      <w:bCs/>
      <w:sz w:val="20"/>
      <w:szCs w:val="20"/>
      <w:lang w:val="es-ES" w:eastAsia="ar-SA"/>
    </w:rPr>
  </w:style>
  <w:style w:type="character" w:customStyle="1" w:styleId="Ttulo9Car">
    <w:name w:val="Título 9 Car"/>
    <w:basedOn w:val="Fuentedeprrafopredeter"/>
    <w:link w:val="Ttulo9"/>
    <w:rsid w:val="000D2F0F"/>
    <w:rPr>
      <w:rFonts w:ascii="Times New Roman" w:eastAsia="Times New Roman" w:hAnsi="Times New Roman" w:cs="Times New Roman"/>
      <w:b/>
      <w:color w:val="800000"/>
      <w:sz w:val="24"/>
      <w:szCs w:val="20"/>
      <w:lang w:val="es-ES" w:eastAsia="ar-SA"/>
    </w:rPr>
  </w:style>
  <w:style w:type="character" w:customStyle="1" w:styleId="WW8Num1z0">
    <w:name w:val="WW8Num1z0"/>
    <w:rsid w:val="000D2F0F"/>
    <w:rPr>
      <w:rFonts w:ascii="Symbol" w:hAnsi="Symbol" w:cs="Symbol" w:hint="default"/>
    </w:rPr>
  </w:style>
  <w:style w:type="character" w:customStyle="1" w:styleId="WW8Num2z0">
    <w:name w:val="WW8Num2z0"/>
    <w:rsid w:val="000D2F0F"/>
    <w:rPr>
      <w:rFonts w:ascii="Symbol" w:hAnsi="Symbol" w:cs="Symbol" w:hint="default"/>
      <w:color w:val="365F91"/>
    </w:rPr>
  </w:style>
  <w:style w:type="character" w:customStyle="1" w:styleId="WW8Num2z1">
    <w:name w:val="WW8Num2z1"/>
    <w:rsid w:val="000D2F0F"/>
    <w:rPr>
      <w:rFonts w:ascii="Courier New" w:hAnsi="Courier New" w:cs="Courier New" w:hint="default"/>
    </w:rPr>
  </w:style>
  <w:style w:type="character" w:customStyle="1" w:styleId="WW8Num2z2">
    <w:name w:val="WW8Num2z2"/>
    <w:rsid w:val="000D2F0F"/>
    <w:rPr>
      <w:rFonts w:ascii="Wingdings" w:hAnsi="Wingdings" w:cs="Wingdings" w:hint="default"/>
    </w:rPr>
  </w:style>
  <w:style w:type="character" w:customStyle="1" w:styleId="WW8Num2z3">
    <w:name w:val="WW8Num2z3"/>
    <w:rsid w:val="000D2F0F"/>
    <w:rPr>
      <w:rFonts w:ascii="Symbol" w:hAnsi="Symbol" w:cs="Symbol" w:hint="default"/>
    </w:rPr>
  </w:style>
  <w:style w:type="character" w:customStyle="1" w:styleId="WW8Num3z0">
    <w:name w:val="WW8Num3z0"/>
    <w:rsid w:val="000D2F0F"/>
  </w:style>
  <w:style w:type="character" w:customStyle="1" w:styleId="WW8Num3z1">
    <w:name w:val="WW8Num3z1"/>
    <w:rsid w:val="000D2F0F"/>
  </w:style>
  <w:style w:type="character" w:customStyle="1" w:styleId="WW8Num3z2">
    <w:name w:val="WW8Num3z2"/>
    <w:rsid w:val="000D2F0F"/>
  </w:style>
  <w:style w:type="character" w:customStyle="1" w:styleId="WW8Num3z3">
    <w:name w:val="WW8Num3z3"/>
    <w:rsid w:val="000D2F0F"/>
    <w:rPr>
      <w:rFonts w:ascii="Arial" w:eastAsia="Times New Roman" w:hAnsi="Arial" w:cs="Arial" w:hint="default"/>
      <w:b/>
      <w:szCs w:val="22"/>
    </w:rPr>
  </w:style>
  <w:style w:type="character" w:customStyle="1" w:styleId="WW8Num3z4">
    <w:name w:val="WW8Num3z4"/>
    <w:rsid w:val="000D2F0F"/>
  </w:style>
  <w:style w:type="character" w:customStyle="1" w:styleId="WW8Num3z5">
    <w:name w:val="WW8Num3z5"/>
    <w:rsid w:val="000D2F0F"/>
  </w:style>
  <w:style w:type="character" w:customStyle="1" w:styleId="WW8Num3z6">
    <w:name w:val="WW8Num3z6"/>
    <w:rsid w:val="000D2F0F"/>
  </w:style>
  <w:style w:type="character" w:customStyle="1" w:styleId="WW8Num3z7">
    <w:name w:val="WW8Num3z7"/>
    <w:rsid w:val="000D2F0F"/>
  </w:style>
  <w:style w:type="character" w:customStyle="1" w:styleId="WW8Num3z8">
    <w:name w:val="WW8Num3z8"/>
    <w:rsid w:val="000D2F0F"/>
  </w:style>
  <w:style w:type="character" w:customStyle="1" w:styleId="WW8Num4z0">
    <w:name w:val="WW8Num4z0"/>
    <w:rsid w:val="000D2F0F"/>
    <w:rPr>
      <w:rFonts w:hint="default"/>
    </w:rPr>
  </w:style>
  <w:style w:type="character" w:customStyle="1" w:styleId="WW8Num5z0">
    <w:name w:val="WW8Num5z0"/>
    <w:rsid w:val="000D2F0F"/>
    <w:rPr>
      <w:rFonts w:ascii="Symbol" w:hAnsi="Symbol" w:cs="Symbol" w:hint="default"/>
    </w:rPr>
  </w:style>
  <w:style w:type="character" w:customStyle="1" w:styleId="WW8Num5z1">
    <w:name w:val="WW8Num5z1"/>
    <w:rsid w:val="000D2F0F"/>
    <w:rPr>
      <w:rFonts w:ascii="Courier New" w:hAnsi="Courier New" w:cs="Courier New" w:hint="default"/>
    </w:rPr>
  </w:style>
  <w:style w:type="character" w:customStyle="1" w:styleId="WW8Num5z2">
    <w:name w:val="WW8Num5z2"/>
    <w:rsid w:val="000D2F0F"/>
    <w:rPr>
      <w:rFonts w:ascii="Wingdings" w:hAnsi="Wingdings" w:cs="Wingdings" w:hint="default"/>
    </w:rPr>
  </w:style>
  <w:style w:type="character" w:customStyle="1" w:styleId="WW8Num6z0">
    <w:name w:val="WW8Num6z0"/>
    <w:rsid w:val="000D2F0F"/>
    <w:rPr>
      <w:rFonts w:hint="default"/>
    </w:rPr>
  </w:style>
  <w:style w:type="character" w:customStyle="1" w:styleId="WW8Num7z0">
    <w:name w:val="WW8Num7z0"/>
    <w:rsid w:val="000D2F0F"/>
    <w:rPr>
      <w:rFonts w:ascii="Wingdings" w:hAnsi="Wingdings" w:cs="Wingdings" w:hint="default"/>
      <w:sz w:val="24"/>
      <w:szCs w:val="20"/>
    </w:rPr>
  </w:style>
  <w:style w:type="character" w:customStyle="1" w:styleId="WW8Num8z0">
    <w:name w:val="WW8Num8z0"/>
    <w:rsid w:val="000D2F0F"/>
    <w:rPr>
      <w:rFonts w:hint="default"/>
    </w:rPr>
  </w:style>
  <w:style w:type="character" w:customStyle="1" w:styleId="WW8Num9z0">
    <w:name w:val="WW8Num9z0"/>
    <w:rsid w:val="000D2F0F"/>
    <w:rPr>
      <w:rFonts w:ascii="Symbol" w:hAnsi="Symbol" w:cs="Symbol" w:hint="default"/>
      <w:color w:val="365F91"/>
      <w:sz w:val="18"/>
      <w:szCs w:val="18"/>
    </w:rPr>
  </w:style>
  <w:style w:type="character" w:customStyle="1" w:styleId="WW8Num9z1">
    <w:name w:val="WW8Num9z1"/>
    <w:rsid w:val="000D2F0F"/>
    <w:rPr>
      <w:rFonts w:ascii="Courier New" w:hAnsi="Courier New" w:cs="Courier New" w:hint="default"/>
    </w:rPr>
  </w:style>
  <w:style w:type="character" w:customStyle="1" w:styleId="WW8Num9z2">
    <w:name w:val="WW8Num9z2"/>
    <w:rsid w:val="000D2F0F"/>
    <w:rPr>
      <w:rFonts w:ascii="Wingdings" w:hAnsi="Wingdings" w:cs="Wingdings" w:hint="default"/>
    </w:rPr>
  </w:style>
  <w:style w:type="character" w:customStyle="1" w:styleId="WW8Num9z3">
    <w:name w:val="WW8Num9z3"/>
    <w:rsid w:val="000D2F0F"/>
    <w:rPr>
      <w:rFonts w:ascii="Symbol" w:hAnsi="Symbol" w:cs="Symbol" w:hint="default"/>
    </w:rPr>
  </w:style>
  <w:style w:type="character" w:customStyle="1" w:styleId="WW8Num10z0">
    <w:name w:val="WW8Num10z0"/>
    <w:rsid w:val="000D2F0F"/>
    <w:rPr>
      <w:rFonts w:ascii="Symbol" w:hAnsi="Symbol" w:cs="Symbol" w:hint="default"/>
    </w:rPr>
  </w:style>
  <w:style w:type="character" w:customStyle="1" w:styleId="WW8Num10z1">
    <w:name w:val="WW8Num10z1"/>
    <w:rsid w:val="000D2F0F"/>
    <w:rPr>
      <w:rFonts w:ascii="Courier New" w:hAnsi="Courier New" w:cs="Courier New" w:hint="default"/>
    </w:rPr>
  </w:style>
  <w:style w:type="character" w:customStyle="1" w:styleId="WW8Num10z2">
    <w:name w:val="WW8Num10z2"/>
    <w:rsid w:val="000D2F0F"/>
    <w:rPr>
      <w:rFonts w:ascii="Wingdings" w:hAnsi="Wingdings" w:cs="Wingdings" w:hint="default"/>
    </w:rPr>
  </w:style>
  <w:style w:type="character" w:customStyle="1" w:styleId="WW8Num11z0">
    <w:name w:val="WW8Num11z0"/>
    <w:rsid w:val="000D2F0F"/>
    <w:rPr>
      <w:rFonts w:ascii="Arial" w:eastAsia="Times New Roman" w:hAnsi="Arial" w:cs="Arial" w:hint="default"/>
      <w:color w:val="7030A0"/>
      <w:sz w:val="20"/>
      <w:szCs w:val="22"/>
      <w:lang w:val="es-ES"/>
    </w:rPr>
  </w:style>
  <w:style w:type="character" w:customStyle="1" w:styleId="WW8Num11z1">
    <w:name w:val="WW8Num11z1"/>
    <w:rsid w:val="000D2F0F"/>
    <w:rPr>
      <w:rFonts w:ascii="Courier New" w:hAnsi="Courier New" w:cs="Courier New" w:hint="default"/>
    </w:rPr>
  </w:style>
  <w:style w:type="character" w:customStyle="1" w:styleId="WW8Num11z2">
    <w:name w:val="WW8Num11z2"/>
    <w:rsid w:val="000D2F0F"/>
    <w:rPr>
      <w:rFonts w:ascii="Wingdings" w:hAnsi="Wingdings" w:cs="Wingdings" w:hint="default"/>
    </w:rPr>
  </w:style>
  <w:style w:type="character" w:customStyle="1" w:styleId="WW8Num11z3">
    <w:name w:val="WW8Num11z3"/>
    <w:rsid w:val="000D2F0F"/>
    <w:rPr>
      <w:rFonts w:ascii="Symbol" w:hAnsi="Symbol" w:cs="Symbol" w:hint="default"/>
    </w:rPr>
  </w:style>
  <w:style w:type="character" w:customStyle="1" w:styleId="WW8Num12z0">
    <w:name w:val="WW8Num12z0"/>
    <w:rsid w:val="000D2F0F"/>
    <w:rPr>
      <w:rFonts w:hint="default"/>
      <w:lang w:val="es-ES"/>
    </w:rPr>
  </w:style>
  <w:style w:type="character" w:customStyle="1" w:styleId="WW8Num12z1">
    <w:name w:val="WW8Num12z1"/>
    <w:rsid w:val="000D2F0F"/>
  </w:style>
  <w:style w:type="character" w:customStyle="1" w:styleId="WW8Num12z2">
    <w:name w:val="WW8Num12z2"/>
    <w:rsid w:val="000D2F0F"/>
  </w:style>
  <w:style w:type="character" w:customStyle="1" w:styleId="WW8Num12z3">
    <w:name w:val="WW8Num12z3"/>
    <w:rsid w:val="000D2F0F"/>
  </w:style>
  <w:style w:type="character" w:customStyle="1" w:styleId="WW8Num12z4">
    <w:name w:val="WW8Num12z4"/>
    <w:rsid w:val="000D2F0F"/>
  </w:style>
  <w:style w:type="character" w:customStyle="1" w:styleId="WW8Num12z5">
    <w:name w:val="WW8Num12z5"/>
    <w:rsid w:val="000D2F0F"/>
  </w:style>
  <w:style w:type="character" w:customStyle="1" w:styleId="WW8Num12z6">
    <w:name w:val="WW8Num12z6"/>
    <w:rsid w:val="000D2F0F"/>
  </w:style>
  <w:style w:type="character" w:customStyle="1" w:styleId="WW8Num12z7">
    <w:name w:val="WW8Num12z7"/>
    <w:rsid w:val="000D2F0F"/>
  </w:style>
  <w:style w:type="character" w:customStyle="1" w:styleId="WW8Num12z8">
    <w:name w:val="WW8Num12z8"/>
    <w:rsid w:val="000D2F0F"/>
  </w:style>
  <w:style w:type="character" w:customStyle="1" w:styleId="WW8Num13z0">
    <w:name w:val="WW8Num13z0"/>
    <w:rsid w:val="000D2F0F"/>
    <w:rPr>
      <w:rFonts w:cs="Arial" w:hint="default"/>
      <w:b/>
      <w:sz w:val="20"/>
      <w:szCs w:val="20"/>
    </w:rPr>
  </w:style>
  <w:style w:type="character" w:customStyle="1" w:styleId="WW8Num14z0">
    <w:name w:val="WW8Num14z0"/>
    <w:rsid w:val="000D2F0F"/>
    <w:rPr>
      <w:rFonts w:hint="default"/>
    </w:rPr>
  </w:style>
  <w:style w:type="character" w:customStyle="1" w:styleId="WW8Num14z1">
    <w:name w:val="WW8Num14z1"/>
    <w:rsid w:val="000D2F0F"/>
  </w:style>
  <w:style w:type="character" w:customStyle="1" w:styleId="WW8Num14z2">
    <w:name w:val="WW8Num14z2"/>
    <w:rsid w:val="000D2F0F"/>
  </w:style>
  <w:style w:type="character" w:customStyle="1" w:styleId="WW8Num14z3">
    <w:name w:val="WW8Num14z3"/>
    <w:rsid w:val="000D2F0F"/>
  </w:style>
  <w:style w:type="character" w:customStyle="1" w:styleId="WW8Num14z4">
    <w:name w:val="WW8Num14z4"/>
    <w:rsid w:val="000D2F0F"/>
  </w:style>
  <w:style w:type="character" w:customStyle="1" w:styleId="WW8Num14z5">
    <w:name w:val="WW8Num14z5"/>
    <w:rsid w:val="000D2F0F"/>
  </w:style>
  <w:style w:type="character" w:customStyle="1" w:styleId="WW8Num14z6">
    <w:name w:val="WW8Num14z6"/>
    <w:rsid w:val="000D2F0F"/>
  </w:style>
  <w:style w:type="character" w:customStyle="1" w:styleId="WW8Num14z7">
    <w:name w:val="WW8Num14z7"/>
    <w:rsid w:val="000D2F0F"/>
  </w:style>
  <w:style w:type="character" w:customStyle="1" w:styleId="WW8Num14z8">
    <w:name w:val="WW8Num14z8"/>
    <w:rsid w:val="000D2F0F"/>
  </w:style>
  <w:style w:type="character" w:customStyle="1" w:styleId="WW8Num15z0">
    <w:name w:val="WW8Num15z0"/>
    <w:rsid w:val="000D2F0F"/>
    <w:rPr>
      <w:rFonts w:hint="default"/>
    </w:rPr>
  </w:style>
  <w:style w:type="character" w:customStyle="1" w:styleId="WW8Num15z1">
    <w:name w:val="WW8Num15z1"/>
    <w:rsid w:val="000D2F0F"/>
  </w:style>
  <w:style w:type="character" w:customStyle="1" w:styleId="WW8Num15z2">
    <w:name w:val="WW8Num15z2"/>
    <w:rsid w:val="000D2F0F"/>
  </w:style>
  <w:style w:type="character" w:customStyle="1" w:styleId="WW8Num15z3">
    <w:name w:val="WW8Num15z3"/>
    <w:rsid w:val="000D2F0F"/>
  </w:style>
  <w:style w:type="character" w:customStyle="1" w:styleId="WW8Num15z4">
    <w:name w:val="WW8Num15z4"/>
    <w:rsid w:val="000D2F0F"/>
  </w:style>
  <w:style w:type="character" w:customStyle="1" w:styleId="WW8Num15z5">
    <w:name w:val="WW8Num15z5"/>
    <w:rsid w:val="000D2F0F"/>
  </w:style>
  <w:style w:type="character" w:customStyle="1" w:styleId="WW8Num15z6">
    <w:name w:val="WW8Num15z6"/>
    <w:rsid w:val="000D2F0F"/>
  </w:style>
  <w:style w:type="character" w:customStyle="1" w:styleId="WW8Num15z7">
    <w:name w:val="WW8Num15z7"/>
    <w:rsid w:val="000D2F0F"/>
  </w:style>
  <w:style w:type="character" w:customStyle="1" w:styleId="WW8Num15z8">
    <w:name w:val="WW8Num15z8"/>
    <w:rsid w:val="000D2F0F"/>
  </w:style>
  <w:style w:type="character" w:customStyle="1" w:styleId="WW8Num16z0">
    <w:name w:val="WW8Num16z0"/>
    <w:rsid w:val="000D2F0F"/>
    <w:rPr>
      <w:rFonts w:hint="default"/>
    </w:rPr>
  </w:style>
  <w:style w:type="character" w:customStyle="1" w:styleId="WW8Num17z0">
    <w:name w:val="WW8Num17z0"/>
    <w:rsid w:val="000D2F0F"/>
    <w:rPr>
      <w:rFonts w:ascii="Arial" w:eastAsia="Times New Roman" w:hAnsi="Arial" w:cs="Arial" w:hint="default"/>
    </w:rPr>
  </w:style>
  <w:style w:type="character" w:customStyle="1" w:styleId="WW8Num17z1">
    <w:name w:val="WW8Num17z1"/>
    <w:rsid w:val="000D2F0F"/>
    <w:rPr>
      <w:rFonts w:ascii="Courier New" w:hAnsi="Courier New" w:cs="Courier New" w:hint="default"/>
    </w:rPr>
  </w:style>
  <w:style w:type="character" w:customStyle="1" w:styleId="WW8Num17z2">
    <w:name w:val="WW8Num17z2"/>
    <w:rsid w:val="000D2F0F"/>
    <w:rPr>
      <w:rFonts w:ascii="Wingdings" w:hAnsi="Wingdings" w:cs="Wingdings" w:hint="default"/>
    </w:rPr>
  </w:style>
  <w:style w:type="character" w:customStyle="1" w:styleId="WW8Num17z3">
    <w:name w:val="WW8Num17z3"/>
    <w:rsid w:val="000D2F0F"/>
    <w:rPr>
      <w:rFonts w:ascii="Symbol" w:hAnsi="Symbol" w:cs="Symbol" w:hint="default"/>
    </w:rPr>
  </w:style>
  <w:style w:type="character" w:customStyle="1" w:styleId="WW8Num18z0">
    <w:name w:val="WW8Num18z0"/>
    <w:rsid w:val="000D2F0F"/>
    <w:rPr>
      <w:rFonts w:ascii="Times New Roman" w:hAnsi="Times New Roman" w:cs="Times New Roman" w:hint="default"/>
      <w:b/>
    </w:rPr>
  </w:style>
  <w:style w:type="character" w:customStyle="1" w:styleId="WW8Num18z1">
    <w:name w:val="WW8Num18z1"/>
    <w:rsid w:val="000D2F0F"/>
    <w:rPr>
      <w:rFonts w:ascii="Times New Roman" w:hAnsi="Times New Roman" w:cs="Times New Roman"/>
    </w:rPr>
  </w:style>
  <w:style w:type="character" w:customStyle="1" w:styleId="WW8Num19z0">
    <w:name w:val="WW8Num19z0"/>
    <w:rsid w:val="000D2F0F"/>
    <w:rPr>
      <w:rFonts w:hint="default"/>
    </w:rPr>
  </w:style>
  <w:style w:type="character" w:customStyle="1" w:styleId="WW8Num19z1">
    <w:name w:val="WW8Num19z1"/>
    <w:rsid w:val="000D2F0F"/>
  </w:style>
  <w:style w:type="character" w:customStyle="1" w:styleId="WW8Num19z2">
    <w:name w:val="WW8Num19z2"/>
    <w:rsid w:val="000D2F0F"/>
  </w:style>
  <w:style w:type="character" w:customStyle="1" w:styleId="WW8Num19z3">
    <w:name w:val="WW8Num19z3"/>
    <w:rsid w:val="000D2F0F"/>
  </w:style>
  <w:style w:type="character" w:customStyle="1" w:styleId="WW8Num19z4">
    <w:name w:val="WW8Num19z4"/>
    <w:rsid w:val="000D2F0F"/>
  </w:style>
  <w:style w:type="character" w:customStyle="1" w:styleId="WW8Num19z5">
    <w:name w:val="WW8Num19z5"/>
    <w:rsid w:val="000D2F0F"/>
  </w:style>
  <w:style w:type="character" w:customStyle="1" w:styleId="WW8Num19z6">
    <w:name w:val="WW8Num19z6"/>
    <w:rsid w:val="000D2F0F"/>
  </w:style>
  <w:style w:type="character" w:customStyle="1" w:styleId="WW8Num19z7">
    <w:name w:val="WW8Num19z7"/>
    <w:rsid w:val="000D2F0F"/>
  </w:style>
  <w:style w:type="character" w:customStyle="1" w:styleId="WW8Num19z8">
    <w:name w:val="WW8Num19z8"/>
    <w:rsid w:val="000D2F0F"/>
  </w:style>
  <w:style w:type="character" w:customStyle="1" w:styleId="WW8Num20z0">
    <w:name w:val="WW8Num20z0"/>
    <w:rsid w:val="000D2F0F"/>
    <w:rPr>
      <w:rFonts w:hint="default"/>
    </w:rPr>
  </w:style>
  <w:style w:type="character" w:customStyle="1" w:styleId="WW8Num20z1">
    <w:name w:val="WW8Num20z1"/>
    <w:rsid w:val="000D2F0F"/>
  </w:style>
  <w:style w:type="character" w:customStyle="1" w:styleId="WW8Num20z2">
    <w:name w:val="WW8Num20z2"/>
    <w:rsid w:val="000D2F0F"/>
  </w:style>
  <w:style w:type="character" w:customStyle="1" w:styleId="WW8Num20z3">
    <w:name w:val="WW8Num20z3"/>
    <w:rsid w:val="000D2F0F"/>
  </w:style>
  <w:style w:type="character" w:customStyle="1" w:styleId="WW8Num20z4">
    <w:name w:val="WW8Num20z4"/>
    <w:rsid w:val="000D2F0F"/>
  </w:style>
  <w:style w:type="character" w:customStyle="1" w:styleId="WW8Num20z5">
    <w:name w:val="WW8Num20z5"/>
    <w:rsid w:val="000D2F0F"/>
  </w:style>
  <w:style w:type="character" w:customStyle="1" w:styleId="WW8Num20z6">
    <w:name w:val="WW8Num20z6"/>
    <w:rsid w:val="000D2F0F"/>
  </w:style>
  <w:style w:type="character" w:customStyle="1" w:styleId="WW8Num20z7">
    <w:name w:val="WW8Num20z7"/>
    <w:rsid w:val="000D2F0F"/>
  </w:style>
  <w:style w:type="character" w:customStyle="1" w:styleId="WW8Num20z8">
    <w:name w:val="WW8Num20z8"/>
    <w:rsid w:val="000D2F0F"/>
  </w:style>
  <w:style w:type="character" w:customStyle="1" w:styleId="WW8Num21z0">
    <w:name w:val="WW8Num21z0"/>
    <w:rsid w:val="000D2F0F"/>
    <w:rPr>
      <w:rFonts w:ascii="Symbol" w:hAnsi="Symbol" w:cs="Symbol" w:hint="default"/>
      <w:color w:val="000000"/>
      <w:szCs w:val="22"/>
    </w:rPr>
  </w:style>
  <w:style w:type="character" w:customStyle="1" w:styleId="WW8Num21z1">
    <w:name w:val="WW8Num21z1"/>
    <w:rsid w:val="000D2F0F"/>
    <w:rPr>
      <w:rFonts w:ascii="Courier New" w:hAnsi="Courier New" w:cs="Courier New" w:hint="default"/>
    </w:rPr>
  </w:style>
  <w:style w:type="character" w:customStyle="1" w:styleId="WW8Num21z2">
    <w:name w:val="WW8Num21z2"/>
    <w:rsid w:val="000D2F0F"/>
    <w:rPr>
      <w:rFonts w:ascii="Wingdings" w:hAnsi="Wingdings" w:cs="Wingdings" w:hint="default"/>
    </w:rPr>
  </w:style>
  <w:style w:type="character" w:customStyle="1" w:styleId="WW8Num22z0">
    <w:name w:val="WW8Num22z0"/>
    <w:rsid w:val="000D2F0F"/>
    <w:rPr>
      <w:rFonts w:hint="default"/>
    </w:rPr>
  </w:style>
  <w:style w:type="character" w:customStyle="1" w:styleId="WW8Num22z1">
    <w:name w:val="WW8Num22z1"/>
    <w:rsid w:val="000D2F0F"/>
  </w:style>
  <w:style w:type="character" w:customStyle="1" w:styleId="WW8Num22z2">
    <w:name w:val="WW8Num22z2"/>
    <w:rsid w:val="000D2F0F"/>
  </w:style>
  <w:style w:type="character" w:customStyle="1" w:styleId="WW8Num22z3">
    <w:name w:val="WW8Num22z3"/>
    <w:rsid w:val="000D2F0F"/>
  </w:style>
  <w:style w:type="character" w:customStyle="1" w:styleId="WW8Num22z4">
    <w:name w:val="WW8Num22z4"/>
    <w:rsid w:val="000D2F0F"/>
  </w:style>
  <w:style w:type="character" w:customStyle="1" w:styleId="WW8Num22z5">
    <w:name w:val="WW8Num22z5"/>
    <w:rsid w:val="000D2F0F"/>
  </w:style>
  <w:style w:type="character" w:customStyle="1" w:styleId="WW8Num22z6">
    <w:name w:val="WW8Num22z6"/>
    <w:rsid w:val="000D2F0F"/>
  </w:style>
  <w:style w:type="character" w:customStyle="1" w:styleId="WW8Num22z7">
    <w:name w:val="WW8Num22z7"/>
    <w:rsid w:val="000D2F0F"/>
  </w:style>
  <w:style w:type="character" w:customStyle="1" w:styleId="WW8Num22z8">
    <w:name w:val="WW8Num22z8"/>
    <w:rsid w:val="000D2F0F"/>
  </w:style>
  <w:style w:type="character" w:customStyle="1" w:styleId="WW8Num23z0">
    <w:name w:val="WW8Num23z0"/>
    <w:rsid w:val="000D2F0F"/>
    <w:rPr>
      <w:rFonts w:ascii="Symbol" w:hAnsi="Symbol" w:cs="Symbol" w:hint="default"/>
      <w:szCs w:val="22"/>
    </w:rPr>
  </w:style>
  <w:style w:type="character" w:customStyle="1" w:styleId="WW8Num23z1">
    <w:name w:val="WW8Num23z1"/>
    <w:rsid w:val="000D2F0F"/>
    <w:rPr>
      <w:rFonts w:ascii="Courier New" w:hAnsi="Courier New" w:cs="Courier New" w:hint="default"/>
    </w:rPr>
  </w:style>
  <w:style w:type="character" w:customStyle="1" w:styleId="WW8Num23z2">
    <w:name w:val="WW8Num23z2"/>
    <w:rsid w:val="000D2F0F"/>
    <w:rPr>
      <w:rFonts w:ascii="Wingdings" w:hAnsi="Wingdings" w:cs="Wingdings" w:hint="default"/>
    </w:rPr>
  </w:style>
  <w:style w:type="character" w:customStyle="1" w:styleId="WW8Num24z0">
    <w:name w:val="WW8Num24z0"/>
    <w:rsid w:val="000D2F0F"/>
    <w:rPr>
      <w:rFonts w:ascii="Symbol" w:hAnsi="Symbol" w:cs="Symbol" w:hint="default"/>
    </w:rPr>
  </w:style>
  <w:style w:type="character" w:customStyle="1" w:styleId="WW8Num24z1">
    <w:name w:val="WW8Num24z1"/>
    <w:rsid w:val="000D2F0F"/>
  </w:style>
  <w:style w:type="character" w:customStyle="1" w:styleId="WW8Num24z2">
    <w:name w:val="WW8Num24z2"/>
    <w:rsid w:val="000D2F0F"/>
  </w:style>
  <w:style w:type="character" w:customStyle="1" w:styleId="WW8Num24z3">
    <w:name w:val="WW8Num24z3"/>
    <w:rsid w:val="000D2F0F"/>
  </w:style>
  <w:style w:type="character" w:customStyle="1" w:styleId="WW8Num24z4">
    <w:name w:val="WW8Num24z4"/>
    <w:rsid w:val="000D2F0F"/>
  </w:style>
  <w:style w:type="character" w:customStyle="1" w:styleId="WW8Num24z5">
    <w:name w:val="WW8Num24z5"/>
    <w:rsid w:val="000D2F0F"/>
  </w:style>
  <w:style w:type="character" w:customStyle="1" w:styleId="WW8Num24z6">
    <w:name w:val="WW8Num24z6"/>
    <w:rsid w:val="000D2F0F"/>
  </w:style>
  <w:style w:type="character" w:customStyle="1" w:styleId="WW8Num24z7">
    <w:name w:val="WW8Num24z7"/>
    <w:rsid w:val="000D2F0F"/>
  </w:style>
  <w:style w:type="character" w:customStyle="1" w:styleId="WW8Num24z8">
    <w:name w:val="WW8Num24z8"/>
    <w:rsid w:val="000D2F0F"/>
  </w:style>
  <w:style w:type="character" w:customStyle="1" w:styleId="WW8Num25z0">
    <w:name w:val="WW8Num25z0"/>
    <w:rsid w:val="000D2F0F"/>
    <w:rPr>
      <w:rFonts w:ascii="Symbol" w:hAnsi="Symbol" w:cs="Symbol" w:hint="default"/>
      <w:color w:val="365F91"/>
      <w:szCs w:val="22"/>
    </w:rPr>
  </w:style>
  <w:style w:type="character" w:customStyle="1" w:styleId="WW8Num25z1">
    <w:name w:val="WW8Num25z1"/>
    <w:rsid w:val="000D2F0F"/>
    <w:rPr>
      <w:rFonts w:ascii="Courier New" w:hAnsi="Courier New" w:cs="Courier New" w:hint="default"/>
    </w:rPr>
  </w:style>
  <w:style w:type="character" w:customStyle="1" w:styleId="WW8Num25z2">
    <w:name w:val="WW8Num25z2"/>
    <w:rsid w:val="000D2F0F"/>
    <w:rPr>
      <w:rFonts w:ascii="Wingdings" w:hAnsi="Wingdings" w:cs="Wingdings" w:hint="default"/>
    </w:rPr>
  </w:style>
  <w:style w:type="character" w:customStyle="1" w:styleId="WW8Num25z3">
    <w:name w:val="WW8Num25z3"/>
    <w:rsid w:val="000D2F0F"/>
    <w:rPr>
      <w:rFonts w:ascii="Symbol" w:hAnsi="Symbol" w:cs="Symbol" w:hint="default"/>
    </w:rPr>
  </w:style>
  <w:style w:type="character" w:customStyle="1" w:styleId="WW8Num26z0">
    <w:name w:val="WW8Num26z0"/>
    <w:rsid w:val="000D2F0F"/>
  </w:style>
  <w:style w:type="character" w:customStyle="1" w:styleId="WW8Num26z1">
    <w:name w:val="WW8Num26z1"/>
    <w:rsid w:val="000D2F0F"/>
  </w:style>
  <w:style w:type="character" w:customStyle="1" w:styleId="WW8Num26z2">
    <w:name w:val="WW8Num26z2"/>
    <w:rsid w:val="000D2F0F"/>
  </w:style>
  <w:style w:type="character" w:customStyle="1" w:styleId="WW8Num26z3">
    <w:name w:val="WW8Num26z3"/>
    <w:rsid w:val="000D2F0F"/>
  </w:style>
  <w:style w:type="character" w:customStyle="1" w:styleId="WW8Num26z4">
    <w:name w:val="WW8Num26z4"/>
    <w:rsid w:val="000D2F0F"/>
  </w:style>
  <w:style w:type="character" w:customStyle="1" w:styleId="WW8Num26z5">
    <w:name w:val="WW8Num26z5"/>
    <w:rsid w:val="000D2F0F"/>
  </w:style>
  <w:style w:type="character" w:customStyle="1" w:styleId="WW8Num26z6">
    <w:name w:val="WW8Num26z6"/>
    <w:rsid w:val="000D2F0F"/>
  </w:style>
  <w:style w:type="character" w:customStyle="1" w:styleId="WW8Num26z7">
    <w:name w:val="WW8Num26z7"/>
    <w:rsid w:val="000D2F0F"/>
  </w:style>
  <w:style w:type="character" w:customStyle="1" w:styleId="WW8Num26z8">
    <w:name w:val="WW8Num26z8"/>
    <w:rsid w:val="000D2F0F"/>
  </w:style>
  <w:style w:type="character" w:customStyle="1" w:styleId="WW8Num27z0">
    <w:name w:val="WW8Num27z0"/>
    <w:rsid w:val="000D2F0F"/>
    <w:rPr>
      <w:rFonts w:ascii="Arial" w:eastAsia="Times New Roman" w:hAnsi="Arial" w:cs="Arial" w:hint="default"/>
    </w:rPr>
  </w:style>
  <w:style w:type="character" w:customStyle="1" w:styleId="WW8Num27z1">
    <w:name w:val="WW8Num27z1"/>
    <w:rsid w:val="000D2F0F"/>
    <w:rPr>
      <w:rFonts w:ascii="Courier New" w:hAnsi="Courier New" w:cs="Courier New" w:hint="default"/>
    </w:rPr>
  </w:style>
  <w:style w:type="character" w:customStyle="1" w:styleId="WW8Num27z2">
    <w:name w:val="WW8Num27z2"/>
    <w:rsid w:val="000D2F0F"/>
    <w:rPr>
      <w:rFonts w:ascii="Wingdings" w:hAnsi="Wingdings" w:cs="Wingdings" w:hint="default"/>
    </w:rPr>
  </w:style>
  <w:style w:type="character" w:customStyle="1" w:styleId="WW8Num27z3">
    <w:name w:val="WW8Num27z3"/>
    <w:rsid w:val="000D2F0F"/>
    <w:rPr>
      <w:rFonts w:ascii="Symbol" w:hAnsi="Symbol" w:cs="Symbol" w:hint="default"/>
    </w:rPr>
  </w:style>
  <w:style w:type="character" w:customStyle="1" w:styleId="WW8Num28z0">
    <w:name w:val="WW8Num28z0"/>
    <w:rsid w:val="000D2F0F"/>
    <w:rPr>
      <w:rFonts w:ascii="Symbol" w:hAnsi="Symbol" w:cs="Symbol" w:hint="default"/>
      <w:sz w:val="16"/>
      <w:szCs w:val="18"/>
    </w:rPr>
  </w:style>
  <w:style w:type="character" w:customStyle="1" w:styleId="WW8Num28z1">
    <w:name w:val="WW8Num28z1"/>
    <w:rsid w:val="000D2F0F"/>
    <w:rPr>
      <w:rFonts w:ascii="Courier New" w:hAnsi="Courier New" w:cs="Courier New" w:hint="default"/>
    </w:rPr>
  </w:style>
  <w:style w:type="character" w:customStyle="1" w:styleId="WW8Num28z2">
    <w:name w:val="WW8Num28z2"/>
    <w:rsid w:val="000D2F0F"/>
    <w:rPr>
      <w:rFonts w:ascii="Wingdings" w:hAnsi="Wingdings" w:cs="Wingdings" w:hint="default"/>
    </w:rPr>
  </w:style>
  <w:style w:type="character" w:customStyle="1" w:styleId="WW8Num29z0">
    <w:name w:val="WW8Num29z0"/>
    <w:rsid w:val="000D2F0F"/>
    <w:rPr>
      <w:rFonts w:hint="default"/>
    </w:rPr>
  </w:style>
  <w:style w:type="character" w:customStyle="1" w:styleId="WW8Num29z1">
    <w:name w:val="WW8Num29z1"/>
    <w:rsid w:val="000D2F0F"/>
  </w:style>
  <w:style w:type="character" w:customStyle="1" w:styleId="WW8Num29z2">
    <w:name w:val="WW8Num29z2"/>
    <w:rsid w:val="000D2F0F"/>
  </w:style>
  <w:style w:type="character" w:customStyle="1" w:styleId="WW8Num29z3">
    <w:name w:val="WW8Num29z3"/>
    <w:rsid w:val="000D2F0F"/>
  </w:style>
  <w:style w:type="character" w:customStyle="1" w:styleId="WW8Num29z4">
    <w:name w:val="WW8Num29z4"/>
    <w:rsid w:val="000D2F0F"/>
  </w:style>
  <w:style w:type="character" w:customStyle="1" w:styleId="WW8Num29z5">
    <w:name w:val="WW8Num29z5"/>
    <w:rsid w:val="000D2F0F"/>
  </w:style>
  <w:style w:type="character" w:customStyle="1" w:styleId="WW8Num29z6">
    <w:name w:val="WW8Num29z6"/>
    <w:rsid w:val="000D2F0F"/>
  </w:style>
  <w:style w:type="character" w:customStyle="1" w:styleId="WW8Num29z7">
    <w:name w:val="WW8Num29z7"/>
    <w:rsid w:val="000D2F0F"/>
  </w:style>
  <w:style w:type="character" w:customStyle="1" w:styleId="WW8Num29z8">
    <w:name w:val="WW8Num29z8"/>
    <w:rsid w:val="000D2F0F"/>
  </w:style>
  <w:style w:type="character" w:customStyle="1" w:styleId="WW8Num30z0">
    <w:name w:val="WW8Num30z0"/>
    <w:rsid w:val="000D2F0F"/>
    <w:rPr>
      <w:rFonts w:ascii="Courier New" w:hAnsi="Courier New" w:cs="Courier New" w:hint="default"/>
      <w:sz w:val="16"/>
      <w:szCs w:val="18"/>
    </w:rPr>
  </w:style>
  <w:style w:type="character" w:customStyle="1" w:styleId="WW8Num30z2">
    <w:name w:val="WW8Num30z2"/>
    <w:rsid w:val="000D2F0F"/>
    <w:rPr>
      <w:rFonts w:ascii="Wingdings" w:hAnsi="Wingdings" w:cs="Times New Roman" w:hint="default"/>
    </w:rPr>
  </w:style>
  <w:style w:type="character" w:customStyle="1" w:styleId="WW8Num30z3">
    <w:name w:val="WW8Num30z3"/>
    <w:rsid w:val="000D2F0F"/>
    <w:rPr>
      <w:rFonts w:ascii="Symbol" w:hAnsi="Symbol" w:cs="Times New Roman" w:hint="default"/>
    </w:rPr>
  </w:style>
  <w:style w:type="character" w:customStyle="1" w:styleId="WW8Num31z0">
    <w:name w:val="WW8Num31z0"/>
    <w:rsid w:val="000D2F0F"/>
    <w:rPr>
      <w:rFonts w:ascii="Wingdings" w:hAnsi="Wingdings" w:cs="Wingdings" w:hint="default"/>
      <w:sz w:val="16"/>
    </w:rPr>
  </w:style>
  <w:style w:type="character" w:customStyle="1" w:styleId="WW8Num31z1">
    <w:name w:val="WW8Num31z1"/>
    <w:rsid w:val="000D2F0F"/>
    <w:rPr>
      <w:rFonts w:ascii="Courier New" w:hAnsi="Courier New" w:cs="Courier New" w:hint="default"/>
    </w:rPr>
  </w:style>
  <w:style w:type="character" w:customStyle="1" w:styleId="WW8Num31z2">
    <w:name w:val="WW8Num31z2"/>
    <w:rsid w:val="000D2F0F"/>
  </w:style>
  <w:style w:type="character" w:customStyle="1" w:styleId="WW8Num31z3">
    <w:name w:val="WW8Num31z3"/>
    <w:rsid w:val="000D2F0F"/>
  </w:style>
  <w:style w:type="character" w:customStyle="1" w:styleId="WW8Num31z4">
    <w:name w:val="WW8Num31z4"/>
    <w:rsid w:val="000D2F0F"/>
  </w:style>
  <w:style w:type="character" w:customStyle="1" w:styleId="WW8Num31z5">
    <w:name w:val="WW8Num31z5"/>
    <w:rsid w:val="000D2F0F"/>
  </w:style>
  <w:style w:type="character" w:customStyle="1" w:styleId="WW8Num31z6">
    <w:name w:val="WW8Num31z6"/>
    <w:rsid w:val="000D2F0F"/>
  </w:style>
  <w:style w:type="character" w:customStyle="1" w:styleId="WW8Num31z7">
    <w:name w:val="WW8Num31z7"/>
    <w:rsid w:val="000D2F0F"/>
  </w:style>
  <w:style w:type="character" w:customStyle="1" w:styleId="WW8Num31z8">
    <w:name w:val="WW8Num31z8"/>
    <w:rsid w:val="000D2F0F"/>
  </w:style>
  <w:style w:type="character" w:customStyle="1" w:styleId="WW8Num32z0">
    <w:name w:val="WW8Num32z0"/>
    <w:rsid w:val="000D2F0F"/>
    <w:rPr>
      <w:rFonts w:ascii="Franklin Gothic Book" w:eastAsia="Times New Roman" w:hAnsi="Franklin Gothic Book" w:cs="Times New Roman" w:hint="default"/>
      <w:sz w:val="22"/>
      <w:szCs w:val="22"/>
    </w:rPr>
  </w:style>
  <w:style w:type="character" w:customStyle="1" w:styleId="WW8Num32z1">
    <w:name w:val="WW8Num32z1"/>
    <w:rsid w:val="000D2F0F"/>
    <w:rPr>
      <w:rFonts w:ascii="Courier New" w:hAnsi="Courier New" w:cs="Courier New" w:hint="default"/>
    </w:rPr>
  </w:style>
  <w:style w:type="character" w:customStyle="1" w:styleId="WW8Num32z2">
    <w:name w:val="WW8Num32z2"/>
    <w:rsid w:val="000D2F0F"/>
    <w:rPr>
      <w:rFonts w:ascii="Wingdings" w:hAnsi="Wingdings" w:cs="Wingdings" w:hint="default"/>
    </w:rPr>
  </w:style>
  <w:style w:type="character" w:customStyle="1" w:styleId="WW8Num32z3">
    <w:name w:val="WW8Num32z3"/>
    <w:rsid w:val="000D2F0F"/>
    <w:rPr>
      <w:rFonts w:ascii="Symbol" w:hAnsi="Symbol" w:cs="Symbol" w:hint="default"/>
    </w:rPr>
  </w:style>
  <w:style w:type="character" w:customStyle="1" w:styleId="WW8Num33z0">
    <w:name w:val="WW8Num33z0"/>
    <w:rsid w:val="000D2F0F"/>
    <w:rPr>
      <w:rFonts w:ascii="Courier New" w:hAnsi="Courier New" w:cs="Courier New" w:hint="default"/>
    </w:rPr>
  </w:style>
  <w:style w:type="character" w:customStyle="1" w:styleId="WW8Num33z2">
    <w:name w:val="WW8Num33z2"/>
    <w:rsid w:val="000D2F0F"/>
    <w:rPr>
      <w:rFonts w:ascii="Wingdings" w:hAnsi="Wingdings" w:cs="Times New Roman" w:hint="default"/>
    </w:rPr>
  </w:style>
  <w:style w:type="character" w:customStyle="1" w:styleId="WW8Num33z3">
    <w:name w:val="WW8Num33z3"/>
    <w:rsid w:val="000D2F0F"/>
    <w:rPr>
      <w:rFonts w:ascii="Symbol" w:hAnsi="Symbol" w:cs="Times New Roman" w:hint="default"/>
    </w:rPr>
  </w:style>
  <w:style w:type="character" w:customStyle="1" w:styleId="WW8Num34z0">
    <w:name w:val="WW8Num34z0"/>
    <w:rsid w:val="000D2F0F"/>
    <w:rPr>
      <w:rFonts w:hint="default"/>
    </w:rPr>
  </w:style>
  <w:style w:type="character" w:customStyle="1" w:styleId="WW8Num34z1">
    <w:name w:val="WW8Num34z1"/>
    <w:rsid w:val="000D2F0F"/>
  </w:style>
  <w:style w:type="character" w:customStyle="1" w:styleId="WW8Num34z2">
    <w:name w:val="WW8Num34z2"/>
    <w:rsid w:val="000D2F0F"/>
  </w:style>
  <w:style w:type="character" w:customStyle="1" w:styleId="WW8Num34z3">
    <w:name w:val="WW8Num34z3"/>
    <w:rsid w:val="000D2F0F"/>
  </w:style>
  <w:style w:type="character" w:customStyle="1" w:styleId="WW8Num34z4">
    <w:name w:val="WW8Num34z4"/>
    <w:rsid w:val="000D2F0F"/>
  </w:style>
  <w:style w:type="character" w:customStyle="1" w:styleId="WW8Num34z5">
    <w:name w:val="WW8Num34z5"/>
    <w:rsid w:val="000D2F0F"/>
  </w:style>
  <w:style w:type="character" w:customStyle="1" w:styleId="WW8Num34z6">
    <w:name w:val="WW8Num34z6"/>
    <w:rsid w:val="000D2F0F"/>
  </w:style>
  <w:style w:type="character" w:customStyle="1" w:styleId="WW8Num34z7">
    <w:name w:val="WW8Num34z7"/>
    <w:rsid w:val="000D2F0F"/>
  </w:style>
  <w:style w:type="character" w:customStyle="1" w:styleId="WW8Num34z8">
    <w:name w:val="WW8Num34z8"/>
    <w:rsid w:val="000D2F0F"/>
  </w:style>
  <w:style w:type="character" w:customStyle="1" w:styleId="WW8Num35z0">
    <w:name w:val="WW8Num35z0"/>
    <w:rsid w:val="000D2F0F"/>
    <w:rPr>
      <w:rFonts w:ascii="Symbol" w:hAnsi="Symbol" w:cs="Symbol" w:hint="default"/>
    </w:rPr>
  </w:style>
  <w:style w:type="character" w:customStyle="1" w:styleId="WW8Num35z1">
    <w:name w:val="WW8Num35z1"/>
    <w:rsid w:val="000D2F0F"/>
    <w:rPr>
      <w:rFonts w:ascii="Courier New" w:hAnsi="Courier New" w:cs="Courier New" w:hint="default"/>
    </w:rPr>
  </w:style>
  <w:style w:type="character" w:customStyle="1" w:styleId="WW8Num35z2">
    <w:name w:val="WW8Num35z2"/>
    <w:rsid w:val="000D2F0F"/>
    <w:rPr>
      <w:rFonts w:ascii="Wingdings" w:hAnsi="Wingdings" w:cs="Wingdings" w:hint="default"/>
    </w:rPr>
  </w:style>
  <w:style w:type="character" w:customStyle="1" w:styleId="WW8Num36z0">
    <w:name w:val="WW8Num36z0"/>
    <w:rsid w:val="000D2F0F"/>
    <w:rPr>
      <w:rFonts w:ascii="Courier New" w:hAnsi="Courier New" w:cs="Courier New" w:hint="default"/>
      <w:sz w:val="16"/>
      <w:szCs w:val="18"/>
    </w:rPr>
  </w:style>
  <w:style w:type="character" w:customStyle="1" w:styleId="WW8Num36z2">
    <w:name w:val="WW8Num36z2"/>
    <w:rsid w:val="000D2F0F"/>
    <w:rPr>
      <w:rFonts w:ascii="Wingdings" w:hAnsi="Wingdings" w:cs="Times New Roman" w:hint="default"/>
    </w:rPr>
  </w:style>
  <w:style w:type="character" w:customStyle="1" w:styleId="WW8Num36z3">
    <w:name w:val="WW8Num36z3"/>
    <w:rsid w:val="000D2F0F"/>
    <w:rPr>
      <w:rFonts w:ascii="Symbol" w:hAnsi="Symbol" w:cs="Times New Roman" w:hint="default"/>
    </w:rPr>
  </w:style>
  <w:style w:type="character" w:customStyle="1" w:styleId="WW8Num37z0">
    <w:name w:val="WW8Num37z0"/>
    <w:rsid w:val="000D2F0F"/>
    <w:rPr>
      <w:rFonts w:hint="default"/>
    </w:rPr>
  </w:style>
  <w:style w:type="character" w:customStyle="1" w:styleId="WW8Num37z1">
    <w:name w:val="WW8Num37z1"/>
    <w:rsid w:val="000D2F0F"/>
  </w:style>
  <w:style w:type="character" w:customStyle="1" w:styleId="WW8Num37z2">
    <w:name w:val="WW8Num37z2"/>
    <w:rsid w:val="000D2F0F"/>
  </w:style>
  <w:style w:type="character" w:customStyle="1" w:styleId="WW8Num37z3">
    <w:name w:val="WW8Num37z3"/>
    <w:rsid w:val="000D2F0F"/>
  </w:style>
  <w:style w:type="character" w:customStyle="1" w:styleId="WW8Num37z4">
    <w:name w:val="WW8Num37z4"/>
    <w:rsid w:val="000D2F0F"/>
  </w:style>
  <w:style w:type="character" w:customStyle="1" w:styleId="WW8Num37z5">
    <w:name w:val="WW8Num37z5"/>
    <w:rsid w:val="000D2F0F"/>
  </w:style>
  <w:style w:type="character" w:customStyle="1" w:styleId="WW8Num37z6">
    <w:name w:val="WW8Num37z6"/>
    <w:rsid w:val="000D2F0F"/>
  </w:style>
  <w:style w:type="character" w:customStyle="1" w:styleId="WW8Num37z7">
    <w:name w:val="WW8Num37z7"/>
    <w:rsid w:val="000D2F0F"/>
  </w:style>
  <w:style w:type="character" w:customStyle="1" w:styleId="WW8Num37z8">
    <w:name w:val="WW8Num37z8"/>
    <w:rsid w:val="000D2F0F"/>
  </w:style>
  <w:style w:type="character" w:customStyle="1" w:styleId="WW8Num38z0">
    <w:name w:val="WW8Num38z0"/>
    <w:rsid w:val="000D2F0F"/>
    <w:rPr>
      <w:rFonts w:ascii="Courier New" w:hAnsi="Courier New" w:cs="Courier New" w:hint="default"/>
    </w:rPr>
  </w:style>
  <w:style w:type="character" w:customStyle="1" w:styleId="WW8Num38z2">
    <w:name w:val="WW8Num38z2"/>
    <w:rsid w:val="000D2F0F"/>
    <w:rPr>
      <w:rFonts w:ascii="Wingdings" w:hAnsi="Wingdings" w:cs="Wingdings" w:hint="default"/>
    </w:rPr>
  </w:style>
  <w:style w:type="character" w:customStyle="1" w:styleId="WW8Num38z3">
    <w:name w:val="WW8Num38z3"/>
    <w:rsid w:val="000D2F0F"/>
    <w:rPr>
      <w:rFonts w:ascii="Symbol" w:hAnsi="Symbol" w:cs="Symbol" w:hint="default"/>
    </w:rPr>
  </w:style>
  <w:style w:type="character" w:customStyle="1" w:styleId="WW8Num39z0">
    <w:name w:val="WW8Num39z0"/>
    <w:rsid w:val="000D2F0F"/>
    <w:rPr>
      <w:rFonts w:ascii="Arial Narrow" w:hAnsi="Arial Narrow" w:cs="Arial Narrow"/>
      <w:b/>
    </w:rPr>
  </w:style>
  <w:style w:type="character" w:customStyle="1" w:styleId="WW8Num39z1">
    <w:name w:val="WW8Num39z1"/>
    <w:rsid w:val="000D2F0F"/>
  </w:style>
  <w:style w:type="character" w:customStyle="1" w:styleId="WW8Num39z2">
    <w:name w:val="WW8Num39z2"/>
    <w:rsid w:val="000D2F0F"/>
  </w:style>
  <w:style w:type="character" w:customStyle="1" w:styleId="WW8Num39z3">
    <w:name w:val="WW8Num39z3"/>
    <w:rsid w:val="000D2F0F"/>
  </w:style>
  <w:style w:type="character" w:customStyle="1" w:styleId="WW8Num39z4">
    <w:name w:val="WW8Num39z4"/>
    <w:rsid w:val="000D2F0F"/>
  </w:style>
  <w:style w:type="character" w:customStyle="1" w:styleId="WW8Num39z5">
    <w:name w:val="WW8Num39z5"/>
    <w:rsid w:val="000D2F0F"/>
  </w:style>
  <w:style w:type="character" w:customStyle="1" w:styleId="WW8Num39z6">
    <w:name w:val="WW8Num39z6"/>
    <w:rsid w:val="000D2F0F"/>
  </w:style>
  <w:style w:type="character" w:customStyle="1" w:styleId="WW8Num39z7">
    <w:name w:val="WW8Num39z7"/>
    <w:rsid w:val="000D2F0F"/>
  </w:style>
  <w:style w:type="character" w:customStyle="1" w:styleId="WW8Num39z8">
    <w:name w:val="WW8Num39z8"/>
    <w:rsid w:val="000D2F0F"/>
  </w:style>
  <w:style w:type="character" w:customStyle="1" w:styleId="WW8Num40z0">
    <w:name w:val="WW8Num40z0"/>
    <w:rsid w:val="000D2F0F"/>
    <w:rPr>
      <w:rFonts w:ascii="Symbol" w:hAnsi="Symbol" w:cs="Symbol" w:hint="default"/>
      <w:szCs w:val="22"/>
    </w:rPr>
  </w:style>
  <w:style w:type="character" w:customStyle="1" w:styleId="WW8Num40z1">
    <w:name w:val="WW8Num40z1"/>
    <w:rsid w:val="000D2F0F"/>
    <w:rPr>
      <w:rFonts w:ascii="Courier New" w:hAnsi="Courier New" w:cs="Courier New" w:hint="default"/>
    </w:rPr>
  </w:style>
  <w:style w:type="character" w:customStyle="1" w:styleId="WW8Num40z2">
    <w:name w:val="WW8Num40z2"/>
    <w:rsid w:val="000D2F0F"/>
    <w:rPr>
      <w:rFonts w:ascii="Wingdings" w:hAnsi="Wingdings" w:cs="Wingdings" w:hint="default"/>
    </w:rPr>
  </w:style>
  <w:style w:type="character" w:customStyle="1" w:styleId="WW8Num41z0">
    <w:name w:val="WW8Num41z0"/>
    <w:rsid w:val="000D2F0F"/>
    <w:rPr>
      <w:rFonts w:ascii="Arial" w:eastAsia="Times New Roman" w:hAnsi="Arial" w:cs="Arial" w:hint="default"/>
      <w:sz w:val="20"/>
      <w:szCs w:val="20"/>
      <w:lang w:val="es-ES"/>
    </w:rPr>
  </w:style>
  <w:style w:type="character" w:customStyle="1" w:styleId="WW8Num41z1">
    <w:name w:val="WW8Num41z1"/>
    <w:rsid w:val="000D2F0F"/>
    <w:rPr>
      <w:rFonts w:ascii="Courier New" w:hAnsi="Courier New" w:cs="Courier New" w:hint="default"/>
    </w:rPr>
  </w:style>
  <w:style w:type="character" w:customStyle="1" w:styleId="WW8Num41z2">
    <w:name w:val="WW8Num41z2"/>
    <w:rsid w:val="000D2F0F"/>
    <w:rPr>
      <w:rFonts w:ascii="Wingdings" w:hAnsi="Wingdings" w:cs="Wingdings" w:hint="default"/>
    </w:rPr>
  </w:style>
  <w:style w:type="character" w:customStyle="1" w:styleId="WW8Num41z3">
    <w:name w:val="WW8Num41z3"/>
    <w:rsid w:val="000D2F0F"/>
    <w:rPr>
      <w:rFonts w:ascii="Symbol" w:hAnsi="Symbol" w:cs="Symbol" w:hint="default"/>
    </w:rPr>
  </w:style>
  <w:style w:type="character" w:customStyle="1" w:styleId="WW8Num42z0">
    <w:name w:val="WW8Num42z0"/>
    <w:rsid w:val="000D2F0F"/>
    <w:rPr>
      <w:rFonts w:ascii="Symbol" w:hAnsi="Symbol" w:cs="Symbol" w:hint="default"/>
    </w:rPr>
  </w:style>
  <w:style w:type="character" w:customStyle="1" w:styleId="WW8Num42z1">
    <w:name w:val="WW8Num42z1"/>
    <w:rsid w:val="000D2F0F"/>
    <w:rPr>
      <w:rFonts w:ascii="Courier New" w:hAnsi="Courier New" w:cs="Courier New" w:hint="default"/>
    </w:rPr>
  </w:style>
  <w:style w:type="character" w:customStyle="1" w:styleId="WW8Num42z2">
    <w:name w:val="WW8Num42z2"/>
    <w:rsid w:val="000D2F0F"/>
    <w:rPr>
      <w:rFonts w:ascii="Wingdings" w:hAnsi="Wingdings" w:cs="Wingdings" w:hint="default"/>
    </w:rPr>
  </w:style>
  <w:style w:type="character" w:customStyle="1" w:styleId="WW8Num43z0">
    <w:name w:val="WW8Num43z0"/>
    <w:rsid w:val="000D2F0F"/>
    <w:rPr>
      <w:rFonts w:ascii="Courier New" w:hAnsi="Courier New" w:cs="Courier New" w:hint="default"/>
      <w:sz w:val="16"/>
      <w:szCs w:val="18"/>
    </w:rPr>
  </w:style>
  <w:style w:type="character" w:customStyle="1" w:styleId="WW8Num43z2">
    <w:name w:val="WW8Num43z2"/>
    <w:rsid w:val="000D2F0F"/>
    <w:rPr>
      <w:rFonts w:ascii="Wingdings" w:hAnsi="Wingdings" w:cs="Times New Roman" w:hint="default"/>
    </w:rPr>
  </w:style>
  <w:style w:type="character" w:customStyle="1" w:styleId="WW8Num43z3">
    <w:name w:val="WW8Num43z3"/>
    <w:rsid w:val="000D2F0F"/>
    <w:rPr>
      <w:rFonts w:ascii="Symbol" w:hAnsi="Symbol" w:cs="Times New Roman" w:hint="default"/>
    </w:rPr>
  </w:style>
  <w:style w:type="character" w:customStyle="1" w:styleId="WW8Num44z0">
    <w:name w:val="WW8Num44z0"/>
    <w:rsid w:val="000D2F0F"/>
    <w:rPr>
      <w:rFonts w:ascii="Symbol" w:hAnsi="Symbol" w:cs="Symbol" w:hint="default"/>
      <w:lang w:val="es-ES"/>
    </w:rPr>
  </w:style>
  <w:style w:type="character" w:customStyle="1" w:styleId="WW8Num44z1">
    <w:name w:val="WW8Num44z1"/>
    <w:rsid w:val="000D2F0F"/>
    <w:rPr>
      <w:rFonts w:ascii="Courier New" w:hAnsi="Courier New" w:cs="Courier New" w:hint="default"/>
    </w:rPr>
  </w:style>
  <w:style w:type="character" w:customStyle="1" w:styleId="WW8Num44z2">
    <w:name w:val="WW8Num44z2"/>
    <w:rsid w:val="000D2F0F"/>
    <w:rPr>
      <w:rFonts w:ascii="Wingdings" w:hAnsi="Wingdings" w:cs="Wingdings" w:hint="default"/>
    </w:rPr>
  </w:style>
  <w:style w:type="character" w:customStyle="1" w:styleId="WW8Num45z0">
    <w:name w:val="WW8Num45z0"/>
    <w:rsid w:val="000D2F0F"/>
    <w:rPr>
      <w:rFonts w:ascii="Wingdings" w:hAnsi="Wingdings" w:cs="Wingdings" w:hint="default"/>
      <w:sz w:val="24"/>
      <w:szCs w:val="19"/>
    </w:rPr>
  </w:style>
  <w:style w:type="character" w:customStyle="1" w:styleId="WW8Num45z1">
    <w:name w:val="WW8Num45z1"/>
    <w:rsid w:val="000D2F0F"/>
    <w:rPr>
      <w:rFonts w:ascii="Courier New" w:hAnsi="Courier New" w:cs="Courier New" w:hint="default"/>
    </w:rPr>
  </w:style>
  <w:style w:type="character" w:customStyle="1" w:styleId="WW8Num45z2">
    <w:name w:val="WW8Num45z2"/>
    <w:rsid w:val="000D2F0F"/>
    <w:rPr>
      <w:rFonts w:ascii="Wingdings" w:hAnsi="Wingdings" w:cs="Wingdings" w:hint="default"/>
    </w:rPr>
  </w:style>
  <w:style w:type="character" w:customStyle="1" w:styleId="WW8Num45z3">
    <w:name w:val="WW8Num45z3"/>
    <w:rsid w:val="000D2F0F"/>
    <w:rPr>
      <w:rFonts w:ascii="Symbol" w:hAnsi="Symbol" w:cs="Symbol" w:hint="default"/>
    </w:rPr>
  </w:style>
  <w:style w:type="character" w:customStyle="1" w:styleId="WW8Num46z0">
    <w:name w:val="WW8Num46z0"/>
    <w:rsid w:val="000D2F0F"/>
    <w:rPr>
      <w:rFonts w:hint="default"/>
    </w:rPr>
  </w:style>
  <w:style w:type="character" w:customStyle="1" w:styleId="WW8Num47z0">
    <w:name w:val="WW8Num47z0"/>
    <w:rsid w:val="000D2F0F"/>
    <w:rPr>
      <w:rFonts w:ascii="Symbol" w:hAnsi="Symbol" w:cs="Symbol" w:hint="default"/>
      <w:lang w:val="es-ES"/>
    </w:rPr>
  </w:style>
  <w:style w:type="character" w:customStyle="1" w:styleId="WW8Num47z1">
    <w:name w:val="WW8Num47z1"/>
    <w:rsid w:val="000D2F0F"/>
    <w:rPr>
      <w:rFonts w:ascii="Courier New" w:hAnsi="Courier New" w:cs="Courier New" w:hint="default"/>
    </w:rPr>
  </w:style>
  <w:style w:type="character" w:customStyle="1" w:styleId="WW8Num47z2">
    <w:name w:val="WW8Num47z2"/>
    <w:rsid w:val="000D2F0F"/>
    <w:rPr>
      <w:rFonts w:ascii="Wingdings" w:hAnsi="Wingdings" w:cs="Wingdings" w:hint="default"/>
    </w:rPr>
  </w:style>
  <w:style w:type="character" w:customStyle="1" w:styleId="WW8Num48z0">
    <w:name w:val="WW8Num48z0"/>
    <w:rsid w:val="000D2F0F"/>
    <w:rPr>
      <w:rFonts w:ascii="Symbol" w:hAnsi="Symbol" w:cs="Symbol" w:hint="default"/>
      <w:szCs w:val="22"/>
    </w:rPr>
  </w:style>
  <w:style w:type="character" w:customStyle="1" w:styleId="WW8Num48z1">
    <w:name w:val="WW8Num48z1"/>
    <w:rsid w:val="000D2F0F"/>
    <w:rPr>
      <w:rFonts w:ascii="Courier New" w:hAnsi="Courier New" w:cs="Courier New" w:hint="default"/>
    </w:rPr>
  </w:style>
  <w:style w:type="character" w:customStyle="1" w:styleId="WW8Num48z2">
    <w:name w:val="WW8Num48z2"/>
    <w:rsid w:val="000D2F0F"/>
    <w:rPr>
      <w:rFonts w:ascii="Wingdings" w:hAnsi="Wingdings" w:cs="Wingdings" w:hint="default"/>
    </w:rPr>
  </w:style>
  <w:style w:type="character" w:customStyle="1" w:styleId="WW8Num49z0">
    <w:name w:val="WW8Num49z0"/>
    <w:rsid w:val="000D2F0F"/>
    <w:rPr>
      <w:rFonts w:hint="default"/>
    </w:rPr>
  </w:style>
  <w:style w:type="character" w:customStyle="1" w:styleId="WW8Num49z1">
    <w:name w:val="WW8Num49z1"/>
    <w:rsid w:val="000D2F0F"/>
  </w:style>
  <w:style w:type="character" w:customStyle="1" w:styleId="WW8Num49z2">
    <w:name w:val="WW8Num49z2"/>
    <w:rsid w:val="000D2F0F"/>
  </w:style>
  <w:style w:type="character" w:customStyle="1" w:styleId="WW8Num49z3">
    <w:name w:val="WW8Num49z3"/>
    <w:rsid w:val="000D2F0F"/>
  </w:style>
  <w:style w:type="character" w:customStyle="1" w:styleId="WW8Num49z4">
    <w:name w:val="WW8Num49z4"/>
    <w:rsid w:val="000D2F0F"/>
  </w:style>
  <w:style w:type="character" w:customStyle="1" w:styleId="WW8Num49z5">
    <w:name w:val="WW8Num49z5"/>
    <w:rsid w:val="000D2F0F"/>
  </w:style>
  <w:style w:type="character" w:customStyle="1" w:styleId="WW8Num49z6">
    <w:name w:val="WW8Num49z6"/>
    <w:rsid w:val="000D2F0F"/>
  </w:style>
  <w:style w:type="character" w:customStyle="1" w:styleId="WW8Num49z7">
    <w:name w:val="WW8Num49z7"/>
    <w:rsid w:val="000D2F0F"/>
  </w:style>
  <w:style w:type="character" w:customStyle="1" w:styleId="WW8Num49z8">
    <w:name w:val="WW8Num49z8"/>
    <w:rsid w:val="000D2F0F"/>
  </w:style>
  <w:style w:type="character" w:customStyle="1" w:styleId="Fuentedeprrafopredeter1">
    <w:name w:val="Fuente de párrafo predeter.1"/>
    <w:rsid w:val="000D2F0F"/>
  </w:style>
  <w:style w:type="character" w:styleId="Nmerodepgina">
    <w:name w:val="page number"/>
    <w:basedOn w:val="Fuentedeprrafopredeter1"/>
    <w:rsid w:val="000D2F0F"/>
  </w:style>
  <w:style w:type="character" w:customStyle="1" w:styleId="SubttuloCar">
    <w:name w:val="Subtítulo Car"/>
    <w:rsid w:val="000D2F0F"/>
    <w:rPr>
      <w:sz w:val="24"/>
      <w:lang w:val="es-ES_tradnl" w:eastAsia="ar-SA" w:bidi="ar-SA"/>
    </w:rPr>
  </w:style>
  <w:style w:type="character" w:styleId="Hipervnculo">
    <w:name w:val="Hyperlink"/>
    <w:rsid w:val="000D2F0F"/>
    <w:rPr>
      <w:rFonts w:cs="Times New Roman"/>
      <w:color w:val="0000FF"/>
      <w:u w:val="single"/>
    </w:rPr>
  </w:style>
  <w:style w:type="character" w:styleId="nfasis">
    <w:name w:val="Emphasis"/>
    <w:qFormat/>
    <w:rsid w:val="000D2F0F"/>
    <w:rPr>
      <w:i/>
      <w:iCs/>
    </w:rPr>
  </w:style>
  <w:style w:type="character" w:customStyle="1" w:styleId="TextoindependienteCar">
    <w:name w:val="Texto independiente Car"/>
    <w:rsid w:val="000D2F0F"/>
    <w:rPr>
      <w:rFonts w:ascii="Arial" w:hAnsi="Arial" w:cs="Arial"/>
      <w:sz w:val="22"/>
      <w:szCs w:val="24"/>
      <w:lang w:val="es-ES_tradnl"/>
    </w:rPr>
  </w:style>
  <w:style w:type="character" w:customStyle="1" w:styleId="Sangra2detindependienteCar">
    <w:name w:val="Sangría 2 de t. independiente Car"/>
    <w:rsid w:val="000D2F0F"/>
    <w:rPr>
      <w:lang w:val="es-ES"/>
    </w:rPr>
  </w:style>
  <w:style w:type="character" w:customStyle="1" w:styleId="SangradetextonormalCar">
    <w:name w:val="Sangría de texto normal Car"/>
    <w:rsid w:val="000D2F0F"/>
    <w:rPr>
      <w:lang w:val="es-ES"/>
    </w:rPr>
  </w:style>
  <w:style w:type="character" w:customStyle="1" w:styleId="PiedepginaCar">
    <w:name w:val="Pie de página Car"/>
    <w:uiPriority w:val="99"/>
    <w:rsid w:val="000D2F0F"/>
    <w:rPr>
      <w:sz w:val="24"/>
      <w:szCs w:val="24"/>
      <w:lang w:val="es-ES"/>
    </w:rPr>
  </w:style>
  <w:style w:type="character" w:customStyle="1" w:styleId="TextodegloboCar">
    <w:name w:val="Texto de globo Car"/>
    <w:rsid w:val="000D2F0F"/>
    <w:rPr>
      <w:rFonts w:ascii="Tahoma" w:hAnsi="Tahoma" w:cs="Tahoma"/>
      <w:sz w:val="16"/>
      <w:szCs w:val="16"/>
      <w:lang w:val="es-ES"/>
    </w:rPr>
  </w:style>
  <w:style w:type="character" w:customStyle="1" w:styleId="EncabezadoCar">
    <w:name w:val="Encabezado Car"/>
    <w:uiPriority w:val="99"/>
    <w:rsid w:val="000D2F0F"/>
    <w:rPr>
      <w:rFonts w:ascii="Arial" w:hAnsi="Arial" w:cs="Arial"/>
      <w:sz w:val="22"/>
      <w:szCs w:val="24"/>
    </w:rPr>
  </w:style>
  <w:style w:type="character" w:styleId="Textoennegrita">
    <w:name w:val="Strong"/>
    <w:qFormat/>
    <w:rsid w:val="000D2F0F"/>
    <w:rPr>
      <w:b/>
      <w:bCs/>
    </w:rPr>
  </w:style>
  <w:style w:type="character" w:customStyle="1" w:styleId="CarCar">
    <w:name w:val="Car Car"/>
    <w:rsid w:val="000D2F0F"/>
    <w:rPr>
      <w:sz w:val="24"/>
      <w:szCs w:val="24"/>
      <w:lang w:val="es-ES" w:eastAsia="ar-SA" w:bidi="ar-SA"/>
    </w:rPr>
  </w:style>
  <w:style w:type="character" w:customStyle="1" w:styleId="Sangra3detindependienteCar">
    <w:name w:val="Sangría 3 de t. independiente Car"/>
    <w:rsid w:val="000D2F0F"/>
    <w:rPr>
      <w:sz w:val="16"/>
      <w:szCs w:val="16"/>
      <w:lang w:val="es-ES"/>
    </w:rPr>
  </w:style>
  <w:style w:type="character" w:customStyle="1" w:styleId="aa">
    <w:name w:val="aa"/>
    <w:rsid w:val="000D2F0F"/>
    <w:rPr>
      <w:rFonts w:ascii="Arial" w:hAnsi="Arial" w:cs="Arial"/>
      <w:color w:val="auto"/>
      <w:sz w:val="20"/>
      <w:szCs w:val="20"/>
    </w:rPr>
  </w:style>
  <w:style w:type="character" w:customStyle="1" w:styleId="TtuloCar">
    <w:name w:val="Título Car"/>
    <w:rsid w:val="000D2F0F"/>
    <w:rPr>
      <w:rFonts w:ascii="Book Antiqua" w:hAnsi="Book Antiqua" w:cs="Book Antiqua"/>
      <w:b/>
      <w:bCs/>
      <w:sz w:val="24"/>
      <w:szCs w:val="24"/>
      <w:u w:val="single"/>
      <w:lang w:val="es-ES"/>
    </w:rPr>
  </w:style>
  <w:style w:type="character" w:customStyle="1" w:styleId="Textoindependiente2Car">
    <w:name w:val="Texto independiente 2 Car"/>
    <w:rsid w:val="000D2F0F"/>
    <w:rPr>
      <w:rFonts w:ascii="Arial" w:hAnsi="Arial" w:cs="Arial"/>
      <w:sz w:val="22"/>
      <w:szCs w:val="24"/>
    </w:rPr>
  </w:style>
  <w:style w:type="character" w:customStyle="1" w:styleId="Textoindependiente3Car">
    <w:name w:val="Texto independiente 3 Car"/>
    <w:rsid w:val="000D2F0F"/>
    <w:rPr>
      <w:rFonts w:ascii="Arial" w:hAnsi="Arial" w:cs="Arial"/>
      <w:sz w:val="16"/>
      <w:szCs w:val="16"/>
    </w:rPr>
  </w:style>
  <w:style w:type="character" w:customStyle="1" w:styleId="Smbolosdenumeracin">
    <w:name w:val="Símbolos de numeración"/>
    <w:rsid w:val="000D2F0F"/>
  </w:style>
  <w:style w:type="paragraph" w:customStyle="1" w:styleId="Encabezado1">
    <w:name w:val="Encabezado1"/>
    <w:basedOn w:val="Normal"/>
    <w:next w:val="Textoindependiente"/>
    <w:rsid w:val="000D2F0F"/>
    <w:pPr>
      <w:keepNext/>
      <w:spacing w:before="240" w:after="120"/>
    </w:pPr>
    <w:rPr>
      <w:rFonts w:eastAsia="Microsoft YaHei" w:cs="Mangal"/>
      <w:sz w:val="28"/>
      <w:szCs w:val="28"/>
    </w:rPr>
  </w:style>
  <w:style w:type="paragraph" w:styleId="Textoindependiente">
    <w:name w:val="Body Text"/>
    <w:basedOn w:val="Normal"/>
    <w:link w:val="TextoindependienteCar1"/>
    <w:rsid w:val="000D2F0F"/>
    <w:pPr>
      <w:spacing w:after="120"/>
    </w:pPr>
  </w:style>
  <w:style w:type="character" w:customStyle="1" w:styleId="TextoindependienteCar1">
    <w:name w:val="Texto independiente Car1"/>
    <w:basedOn w:val="Fuentedeprrafopredeter"/>
    <w:link w:val="Textoindependiente"/>
    <w:rsid w:val="000D2F0F"/>
    <w:rPr>
      <w:rFonts w:ascii="Arial" w:eastAsia="Times New Roman" w:hAnsi="Arial" w:cs="Arial"/>
      <w:szCs w:val="24"/>
      <w:lang w:eastAsia="ar-SA"/>
    </w:rPr>
  </w:style>
  <w:style w:type="paragraph" w:styleId="Lista">
    <w:name w:val="List"/>
    <w:basedOn w:val="Textoindependiente"/>
    <w:rsid w:val="000D2F0F"/>
    <w:pPr>
      <w:tabs>
        <w:tab w:val="num" w:pos="360"/>
        <w:tab w:val="left" w:pos="4536"/>
        <w:tab w:val="left" w:pos="9684"/>
      </w:tabs>
      <w:spacing w:before="80" w:after="0"/>
      <w:ind w:left="9684" w:right="1440"/>
      <w:jc w:val="both"/>
    </w:pPr>
    <w:rPr>
      <w:rFonts w:ascii="Zurich BT" w:hAnsi="Zurich BT" w:cs="Zurich BT"/>
      <w:sz w:val="20"/>
      <w:szCs w:val="20"/>
      <w:lang w:val="es-ES" w:eastAsia="he-IL" w:bidi="he-IL"/>
    </w:rPr>
  </w:style>
  <w:style w:type="paragraph" w:customStyle="1" w:styleId="Etiqueta">
    <w:name w:val="Etiqueta"/>
    <w:basedOn w:val="Normal"/>
    <w:rsid w:val="000D2F0F"/>
    <w:pPr>
      <w:suppressLineNumbers/>
      <w:spacing w:before="120" w:after="120"/>
    </w:pPr>
    <w:rPr>
      <w:rFonts w:cs="Mangal"/>
      <w:i/>
      <w:iCs/>
      <w:sz w:val="24"/>
    </w:rPr>
  </w:style>
  <w:style w:type="paragraph" w:customStyle="1" w:styleId="ndice">
    <w:name w:val="Índice"/>
    <w:basedOn w:val="Normal"/>
    <w:rsid w:val="000D2F0F"/>
    <w:pPr>
      <w:suppressLineNumbers/>
    </w:pPr>
    <w:rPr>
      <w:rFonts w:cs="Mangal"/>
    </w:rPr>
  </w:style>
  <w:style w:type="paragraph" w:customStyle="1" w:styleId="Textoindependiente31">
    <w:name w:val="Texto independiente 31"/>
    <w:basedOn w:val="Normal"/>
    <w:rsid w:val="000D2F0F"/>
    <w:pPr>
      <w:spacing w:after="120"/>
    </w:pPr>
    <w:rPr>
      <w:sz w:val="16"/>
      <w:szCs w:val="16"/>
    </w:rPr>
  </w:style>
  <w:style w:type="paragraph" w:customStyle="1" w:styleId="Default">
    <w:name w:val="Default"/>
    <w:rsid w:val="000D2F0F"/>
    <w:pPr>
      <w:suppressAutoHyphens/>
      <w:autoSpaceDE w:val="0"/>
      <w:spacing w:after="0" w:line="240" w:lineRule="auto"/>
    </w:pPr>
    <w:rPr>
      <w:rFonts w:ascii="Arial" w:eastAsia="Times New Roman" w:hAnsi="Arial" w:cs="Arial"/>
      <w:color w:val="000000"/>
      <w:sz w:val="24"/>
      <w:szCs w:val="24"/>
      <w:lang w:val="es-ES" w:eastAsia="ar-SA"/>
    </w:rPr>
  </w:style>
  <w:style w:type="paragraph" w:styleId="Encabezado">
    <w:name w:val="header"/>
    <w:basedOn w:val="Normal"/>
    <w:link w:val="EncabezadoCar1"/>
    <w:uiPriority w:val="99"/>
    <w:rsid w:val="000D2F0F"/>
    <w:pPr>
      <w:tabs>
        <w:tab w:val="center" w:pos="4252"/>
        <w:tab w:val="right" w:pos="8504"/>
      </w:tabs>
    </w:pPr>
  </w:style>
  <w:style w:type="character" w:customStyle="1" w:styleId="EncabezadoCar1">
    <w:name w:val="Encabezado Car1"/>
    <w:basedOn w:val="Fuentedeprrafopredeter"/>
    <w:link w:val="Encabezado"/>
    <w:rsid w:val="000D2F0F"/>
    <w:rPr>
      <w:rFonts w:ascii="Arial" w:eastAsia="Times New Roman" w:hAnsi="Arial" w:cs="Arial"/>
      <w:szCs w:val="24"/>
      <w:lang w:eastAsia="ar-SA"/>
    </w:rPr>
  </w:style>
  <w:style w:type="paragraph" w:styleId="Piedepgina">
    <w:name w:val="footer"/>
    <w:basedOn w:val="Normal"/>
    <w:link w:val="PiedepginaCar1"/>
    <w:uiPriority w:val="99"/>
    <w:rsid w:val="000D2F0F"/>
    <w:pPr>
      <w:tabs>
        <w:tab w:val="center" w:pos="4252"/>
        <w:tab w:val="right" w:pos="8504"/>
      </w:tabs>
    </w:pPr>
    <w:rPr>
      <w:rFonts w:ascii="Times New Roman" w:hAnsi="Times New Roman" w:cs="Times New Roman"/>
      <w:sz w:val="24"/>
      <w:lang w:val="es-ES"/>
    </w:rPr>
  </w:style>
  <w:style w:type="character" w:customStyle="1" w:styleId="PiedepginaCar1">
    <w:name w:val="Pie de página Car1"/>
    <w:basedOn w:val="Fuentedeprrafopredeter"/>
    <w:link w:val="Piedepgina"/>
    <w:uiPriority w:val="99"/>
    <w:rsid w:val="000D2F0F"/>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0D2F0F"/>
    <w:pPr>
      <w:spacing w:after="120" w:line="480" w:lineRule="auto"/>
    </w:pPr>
  </w:style>
  <w:style w:type="paragraph" w:customStyle="1" w:styleId="Pa6">
    <w:name w:val="Pa6"/>
    <w:basedOn w:val="Normal"/>
    <w:next w:val="Normal"/>
    <w:rsid w:val="000D2F0F"/>
    <w:pPr>
      <w:autoSpaceDE w:val="0"/>
      <w:spacing w:line="201" w:lineRule="atLeast"/>
    </w:pPr>
    <w:rPr>
      <w:sz w:val="24"/>
      <w:lang w:val="es-ES"/>
    </w:rPr>
  </w:style>
  <w:style w:type="paragraph" w:styleId="Subttulo">
    <w:name w:val="Subtitle"/>
    <w:basedOn w:val="Normal"/>
    <w:next w:val="Textoindependiente"/>
    <w:link w:val="SubttuloCar1"/>
    <w:qFormat/>
    <w:rsid w:val="000D2F0F"/>
    <w:pPr>
      <w:jc w:val="both"/>
    </w:pPr>
    <w:rPr>
      <w:rFonts w:ascii="Times New Roman" w:hAnsi="Times New Roman" w:cs="Times New Roman"/>
      <w:sz w:val="24"/>
      <w:szCs w:val="20"/>
    </w:rPr>
  </w:style>
  <w:style w:type="character" w:customStyle="1" w:styleId="SubttuloCar1">
    <w:name w:val="Subtítulo Car1"/>
    <w:basedOn w:val="Fuentedeprrafopredeter"/>
    <w:link w:val="Subttulo"/>
    <w:rsid w:val="000D2F0F"/>
    <w:rPr>
      <w:rFonts w:ascii="Times New Roman" w:eastAsia="Times New Roman" w:hAnsi="Times New Roman" w:cs="Times New Roman"/>
      <w:sz w:val="24"/>
      <w:szCs w:val="20"/>
      <w:lang w:eastAsia="ar-SA"/>
    </w:rPr>
  </w:style>
  <w:style w:type="paragraph" w:styleId="Prrafodelista">
    <w:name w:val="List Paragraph"/>
    <w:basedOn w:val="Normal"/>
    <w:uiPriority w:val="34"/>
    <w:qFormat/>
    <w:rsid w:val="000D2F0F"/>
    <w:pPr>
      <w:ind w:left="708"/>
    </w:pPr>
  </w:style>
  <w:style w:type="paragraph" w:customStyle="1" w:styleId="Pa13">
    <w:name w:val="Pa13"/>
    <w:basedOn w:val="Default"/>
    <w:next w:val="Default"/>
    <w:rsid w:val="000D2F0F"/>
    <w:pPr>
      <w:spacing w:line="201" w:lineRule="atLeast"/>
    </w:pPr>
    <w:rPr>
      <w:rFonts w:cs="Times New Roman"/>
      <w:color w:val="auto"/>
    </w:rPr>
  </w:style>
  <w:style w:type="paragraph" w:customStyle="1" w:styleId="Pa25">
    <w:name w:val="Pa25"/>
    <w:basedOn w:val="Normal"/>
    <w:next w:val="Normal"/>
    <w:rsid w:val="000D2F0F"/>
    <w:pPr>
      <w:autoSpaceDE w:val="0"/>
      <w:spacing w:line="201" w:lineRule="atLeast"/>
    </w:pPr>
    <w:rPr>
      <w:sz w:val="24"/>
      <w:lang w:val="es-ES"/>
    </w:rPr>
  </w:style>
  <w:style w:type="paragraph" w:customStyle="1" w:styleId="Pa28">
    <w:name w:val="Pa28"/>
    <w:basedOn w:val="Normal"/>
    <w:next w:val="Normal"/>
    <w:rsid w:val="000D2F0F"/>
    <w:pPr>
      <w:autoSpaceDE w:val="0"/>
      <w:spacing w:line="201" w:lineRule="atLeast"/>
    </w:pPr>
    <w:rPr>
      <w:sz w:val="24"/>
      <w:lang w:val="es-ES"/>
    </w:rPr>
  </w:style>
  <w:style w:type="paragraph" w:customStyle="1" w:styleId="msolistparagraph0">
    <w:name w:val="msolistparagraph"/>
    <w:basedOn w:val="Normal"/>
    <w:rsid w:val="000D2F0F"/>
    <w:pPr>
      <w:ind w:left="720"/>
    </w:pPr>
    <w:rPr>
      <w:rFonts w:eastAsia="Arial Unicode MS"/>
      <w:szCs w:val="22"/>
      <w:lang w:val="es-ES"/>
    </w:rPr>
  </w:style>
  <w:style w:type="paragraph" w:styleId="NormalWeb">
    <w:name w:val="Normal (Web)"/>
    <w:basedOn w:val="Normal"/>
    <w:rsid w:val="000D2F0F"/>
    <w:pPr>
      <w:spacing w:before="280" w:after="280"/>
    </w:pPr>
    <w:rPr>
      <w:rFonts w:ascii="Times New Roman" w:hAnsi="Times New Roman" w:cs="Times New Roman"/>
      <w:sz w:val="24"/>
    </w:rPr>
  </w:style>
  <w:style w:type="paragraph" w:customStyle="1" w:styleId="Sangra2detindependiente1">
    <w:name w:val="Sangría 2 de t. independiente1"/>
    <w:basedOn w:val="Normal"/>
    <w:rsid w:val="000D2F0F"/>
    <w:pPr>
      <w:spacing w:line="360" w:lineRule="auto"/>
      <w:ind w:left="357"/>
      <w:jc w:val="both"/>
    </w:pPr>
    <w:rPr>
      <w:rFonts w:ascii="Times New Roman" w:hAnsi="Times New Roman" w:cs="Times New Roman"/>
      <w:sz w:val="20"/>
      <w:szCs w:val="20"/>
      <w:lang w:val="es-ES"/>
    </w:rPr>
  </w:style>
  <w:style w:type="paragraph" w:styleId="Sangradetextonormal">
    <w:name w:val="Body Text Indent"/>
    <w:basedOn w:val="Normal"/>
    <w:link w:val="SangradetextonormalCar1"/>
    <w:rsid w:val="000D2F0F"/>
    <w:pPr>
      <w:spacing w:after="120"/>
      <w:ind w:left="283"/>
    </w:pPr>
    <w:rPr>
      <w:rFonts w:ascii="Times New Roman" w:hAnsi="Times New Roman" w:cs="Times New Roman"/>
      <w:sz w:val="20"/>
      <w:szCs w:val="20"/>
      <w:lang w:val="es-ES"/>
    </w:rPr>
  </w:style>
  <w:style w:type="character" w:customStyle="1" w:styleId="SangradetextonormalCar1">
    <w:name w:val="Sangría de texto normal Car1"/>
    <w:basedOn w:val="Fuentedeprrafopredeter"/>
    <w:link w:val="Sangradetextonormal"/>
    <w:rsid w:val="000D2F0F"/>
    <w:rPr>
      <w:rFonts w:ascii="Times New Roman" w:eastAsia="Times New Roman" w:hAnsi="Times New Roman" w:cs="Times New Roman"/>
      <w:sz w:val="20"/>
      <w:szCs w:val="20"/>
      <w:lang w:val="es-ES" w:eastAsia="ar-SA"/>
    </w:rPr>
  </w:style>
  <w:style w:type="paragraph" w:customStyle="1" w:styleId="WW-Textoindependiente3">
    <w:name w:val="WW-Texto independiente 3"/>
    <w:basedOn w:val="Normal"/>
    <w:rsid w:val="000D2F0F"/>
    <w:pPr>
      <w:jc w:val="both"/>
    </w:pPr>
    <w:rPr>
      <w:rFonts w:ascii="Times New Roman" w:hAnsi="Times New Roman" w:cs="Times New Roman"/>
      <w:sz w:val="24"/>
      <w:szCs w:val="20"/>
      <w:lang w:val="es-ES"/>
    </w:rPr>
  </w:style>
  <w:style w:type="paragraph" w:styleId="Textodeglobo">
    <w:name w:val="Balloon Text"/>
    <w:basedOn w:val="Normal"/>
    <w:link w:val="TextodegloboCar1"/>
    <w:rsid w:val="000D2F0F"/>
    <w:rPr>
      <w:rFonts w:ascii="Tahoma" w:hAnsi="Tahoma" w:cs="Tahoma"/>
      <w:sz w:val="16"/>
      <w:szCs w:val="16"/>
      <w:lang w:val="es-ES"/>
    </w:rPr>
  </w:style>
  <w:style w:type="character" w:customStyle="1" w:styleId="TextodegloboCar1">
    <w:name w:val="Texto de globo Car1"/>
    <w:basedOn w:val="Fuentedeprrafopredeter"/>
    <w:link w:val="Textodeglobo"/>
    <w:rsid w:val="000D2F0F"/>
    <w:rPr>
      <w:rFonts w:ascii="Tahoma" w:eastAsia="Times New Roman" w:hAnsi="Tahoma" w:cs="Tahoma"/>
      <w:sz w:val="16"/>
      <w:szCs w:val="16"/>
      <w:lang w:val="es-ES" w:eastAsia="ar-SA"/>
    </w:rPr>
  </w:style>
  <w:style w:type="paragraph" w:customStyle="1" w:styleId="Sangra3detindependiente1">
    <w:name w:val="Sangría 3 de t. independiente1"/>
    <w:basedOn w:val="Normal"/>
    <w:rsid w:val="000D2F0F"/>
    <w:pPr>
      <w:spacing w:after="120"/>
      <w:ind w:left="283"/>
    </w:pPr>
    <w:rPr>
      <w:rFonts w:ascii="Times New Roman" w:hAnsi="Times New Roman" w:cs="Times New Roman"/>
      <w:sz w:val="16"/>
      <w:szCs w:val="16"/>
      <w:lang w:val="es-ES"/>
    </w:rPr>
  </w:style>
  <w:style w:type="paragraph" w:customStyle="1" w:styleId="Epgrafe1">
    <w:name w:val="Epígrafe1"/>
    <w:basedOn w:val="Normal"/>
    <w:next w:val="Normal"/>
    <w:rsid w:val="000D2F0F"/>
    <w:pPr>
      <w:pBdr>
        <w:top w:val="single" w:sz="4" w:space="1" w:color="000000"/>
      </w:pBdr>
      <w:jc w:val="center"/>
    </w:pPr>
    <w:rPr>
      <w:rFonts w:ascii="Times New Roman" w:hAnsi="Times New Roman" w:cs="Times New Roman"/>
      <w:b/>
      <w:color w:val="000080"/>
      <w:sz w:val="18"/>
      <w:szCs w:val="20"/>
      <w:lang w:val="es-ES"/>
    </w:rPr>
  </w:style>
  <w:style w:type="paragraph" w:customStyle="1" w:styleId="toa">
    <w:name w:val="toa"/>
    <w:basedOn w:val="Normal"/>
    <w:rsid w:val="000D2F0F"/>
    <w:pPr>
      <w:tabs>
        <w:tab w:val="left" w:pos="9000"/>
        <w:tab w:val="right" w:pos="9360"/>
      </w:tabs>
    </w:pPr>
    <w:rPr>
      <w:rFonts w:ascii="Courier New" w:hAnsi="Courier New" w:cs="Courier New"/>
      <w:sz w:val="24"/>
      <w:szCs w:val="20"/>
      <w:lang w:val="en-US"/>
    </w:rPr>
  </w:style>
  <w:style w:type="paragraph" w:customStyle="1" w:styleId="Normal0">
    <w:name w:val="[Normal]"/>
    <w:rsid w:val="000D2F0F"/>
    <w:pPr>
      <w:suppressAutoHyphens/>
      <w:spacing w:after="0" w:line="240" w:lineRule="auto"/>
    </w:pPr>
    <w:rPr>
      <w:rFonts w:ascii="Arial" w:eastAsia="Arial" w:hAnsi="Arial" w:cs="Arial"/>
      <w:sz w:val="24"/>
      <w:szCs w:val="20"/>
      <w:lang w:eastAsia="ar-SA"/>
    </w:rPr>
  </w:style>
  <w:style w:type="paragraph" w:customStyle="1" w:styleId="Artculo">
    <w:name w:val="Artículo"/>
    <w:basedOn w:val="Normal"/>
    <w:next w:val="Normal"/>
    <w:rsid w:val="000D2F0F"/>
    <w:pPr>
      <w:keepNext/>
      <w:keepLines/>
      <w:spacing w:before="300" w:after="180"/>
      <w:jc w:val="both"/>
    </w:pPr>
    <w:rPr>
      <w:rFonts w:ascii="Verdana" w:hAnsi="Verdana" w:cs="Verdana"/>
      <w:b/>
      <w:sz w:val="24"/>
      <w:szCs w:val="20"/>
      <w:u w:val="single"/>
      <w:lang w:val="es-ES"/>
    </w:rPr>
  </w:style>
  <w:style w:type="paragraph" w:customStyle="1" w:styleId="Listaconvietas1">
    <w:name w:val="Lista con viñetas1"/>
    <w:basedOn w:val="Normal"/>
    <w:rsid w:val="000D2F0F"/>
    <w:pPr>
      <w:tabs>
        <w:tab w:val="num" w:pos="0"/>
      </w:tabs>
      <w:ind w:left="1080" w:hanging="360"/>
      <w:jc w:val="both"/>
    </w:pPr>
    <w:rPr>
      <w:rFonts w:ascii="Times New Roman" w:hAnsi="Times New Roman" w:cs="Times New Roman"/>
      <w:sz w:val="24"/>
      <w:szCs w:val="20"/>
      <w:lang w:val="es-ES"/>
    </w:rPr>
  </w:style>
  <w:style w:type="paragraph" w:customStyle="1" w:styleId="01">
    <w:name w:val="01"/>
    <w:basedOn w:val="Textoindependiente"/>
    <w:rsid w:val="000D2F0F"/>
    <w:pPr>
      <w:spacing w:after="0" w:line="360" w:lineRule="auto"/>
      <w:jc w:val="both"/>
    </w:pPr>
    <w:rPr>
      <w:rFonts w:ascii="Trebuchet MS" w:hAnsi="Trebuchet MS" w:cs="Trebuchet MS"/>
      <w:b/>
      <w:color w:val="948A54"/>
      <w:sz w:val="28"/>
      <w:szCs w:val="28"/>
    </w:rPr>
  </w:style>
  <w:style w:type="paragraph" w:customStyle="1" w:styleId="02">
    <w:name w:val="02"/>
    <w:basedOn w:val="Normal"/>
    <w:rsid w:val="000D2F0F"/>
    <w:pPr>
      <w:autoSpaceDE w:val="0"/>
      <w:ind w:firstLine="720"/>
    </w:pPr>
    <w:rPr>
      <w:rFonts w:ascii="Trebuchet MS" w:hAnsi="Trebuchet MS"/>
      <w:b/>
      <w:bCs/>
      <w:color w:val="C00000"/>
      <w:sz w:val="24"/>
      <w:szCs w:val="20"/>
      <w:lang w:val="es-ES"/>
    </w:rPr>
  </w:style>
  <w:style w:type="paragraph" w:customStyle="1" w:styleId="03">
    <w:name w:val="03"/>
    <w:basedOn w:val="Textoindependiente"/>
    <w:rsid w:val="000D2F0F"/>
    <w:pPr>
      <w:spacing w:before="240" w:after="0" w:line="360" w:lineRule="auto"/>
      <w:ind w:left="720" w:firstLine="720"/>
      <w:jc w:val="both"/>
    </w:pPr>
    <w:rPr>
      <w:rFonts w:ascii="Trebuchet MS" w:hAnsi="Trebuchet MS" w:cs="Trebuchet MS"/>
      <w:b/>
      <w:color w:val="0070C0"/>
      <w:sz w:val="24"/>
    </w:rPr>
  </w:style>
  <w:style w:type="paragraph" w:customStyle="1" w:styleId="Estilo1">
    <w:name w:val="Estilo1"/>
    <w:basedOn w:val="02"/>
    <w:rsid w:val="000D2F0F"/>
    <w:pPr>
      <w:spacing w:before="120"/>
    </w:pPr>
  </w:style>
  <w:style w:type="paragraph" w:customStyle="1" w:styleId="CM4">
    <w:name w:val="CM4"/>
    <w:basedOn w:val="Default"/>
    <w:next w:val="Default"/>
    <w:rsid w:val="000D2F0F"/>
    <w:rPr>
      <w:rFonts w:ascii="EUAlbertina" w:hAnsi="EUAlbertina" w:cs="Times New Roman"/>
      <w:color w:val="auto"/>
    </w:rPr>
  </w:style>
  <w:style w:type="paragraph" w:customStyle="1" w:styleId="Pa10">
    <w:name w:val="Pa10"/>
    <w:basedOn w:val="Default"/>
    <w:next w:val="Default"/>
    <w:rsid w:val="000D2F0F"/>
    <w:pPr>
      <w:spacing w:line="201" w:lineRule="atLeast"/>
    </w:pPr>
    <w:rPr>
      <w:rFonts w:cs="Times New Roman"/>
      <w:color w:val="auto"/>
    </w:rPr>
  </w:style>
  <w:style w:type="paragraph" w:customStyle="1" w:styleId="CM1">
    <w:name w:val="CM1"/>
    <w:basedOn w:val="Default"/>
    <w:next w:val="Default"/>
    <w:rsid w:val="000D2F0F"/>
    <w:rPr>
      <w:rFonts w:ascii="EUAlbertina" w:hAnsi="EUAlbertina" w:cs="Times New Roman"/>
      <w:color w:val="auto"/>
    </w:rPr>
  </w:style>
  <w:style w:type="paragraph" w:customStyle="1" w:styleId="CM3">
    <w:name w:val="CM3"/>
    <w:basedOn w:val="Default"/>
    <w:next w:val="Default"/>
    <w:rsid w:val="000D2F0F"/>
    <w:rPr>
      <w:rFonts w:ascii="EUAlbertina" w:hAnsi="EUAlbertina" w:cs="Times New Roman"/>
      <w:color w:val="auto"/>
    </w:rPr>
  </w:style>
  <w:style w:type="paragraph" w:customStyle="1" w:styleId="Pa11">
    <w:name w:val="Pa11"/>
    <w:basedOn w:val="Default"/>
    <w:next w:val="Default"/>
    <w:rsid w:val="000D2F0F"/>
    <w:pPr>
      <w:spacing w:line="201" w:lineRule="atLeast"/>
    </w:pPr>
    <w:rPr>
      <w:color w:val="auto"/>
    </w:rPr>
  </w:style>
  <w:style w:type="paragraph" w:styleId="Ttulo">
    <w:name w:val="Title"/>
    <w:basedOn w:val="Normal"/>
    <w:next w:val="Subttulo"/>
    <w:link w:val="TtuloCar1"/>
    <w:qFormat/>
    <w:rsid w:val="000D2F0F"/>
    <w:pPr>
      <w:jc w:val="center"/>
    </w:pPr>
    <w:rPr>
      <w:rFonts w:ascii="Book Antiqua" w:hAnsi="Book Antiqua" w:cs="Book Antiqua"/>
      <w:b/>
      <w:bCs/>
      <w:sz w:val="24"/>
      <w:u w:val="single"/>
      <w:lang w:val="es-ES"/>
    </w:rPr>
  </w:style>
  <w:style w:type="character" w:customStyle="1" w:styleId="TtuloCar1">
    <w:name w:val="Título Car1"/>
    <w:basedOn w:val="Fuentedeprrafopredeter"/>
    <w:link w:val="Ttulo"/>
    <w:rsid w:val="000D2F0F"/>
    <w:rPr>
      <w:rFonts w:ascii="Book Antiqua" w:eastAsia="Times New Roman" w:hAnsi="Book Antiqua" w:cs="Book Antiqua"/>
      <w:b/>
      <w:bCs/>
      <w:sz w:val="24"/>
      <w:szCs w:val="24"/>
      <w:u w:val="single"/>
      <w:lang w:val="es-ES" w:eastAsia="ar-SA"/>
    </w:rPr>
  </w:style>
  <w:style w:type="paragraph" w:customStyle="1" w:styleId="normal1">
    <w:name w:val="normal"/>
    <w:rsid w:val="000D2F0F"/>
    <w:pPr>
      <w:suppressAutoHyphens/>
      <w:spacing w:after="120"/>
    </w:pPr>
    <w:rPr>
      <w:rFonts w:ascii="Calibri" w:eastAsia="Calibri" w:hAnsi="Calibri" w:cs="Calibri"/>
      <w:lang w:val="en-US" w:eastAsia="ar-SA"/>
    </w:rPr>
  </w:style>
  <w:style w:type="paragraph" w:customStyle="1" w:styleId="Normal10">
    <w:name w:val="Normal1"/>
    <w:uiPriority w:val="99"/>
    <w:rsid w:val="000D2F0F"/>
    <w:pPr>
      <w:suppressAutoHyphens/>
      <w:spacing w:after="120"/>
    </w:pPr>
    <w:rPr>
      <w:rFonts w:ascii="Calibri" w:eastAsia="Times New Roman" w:hAnsi="Calibri" w:cs="Calibri"/>
      <w:lang w:val="en-US" w:eastAsia="ar-SA"/>
    </w:rPr>
  </w:style>
  <w:style w:type="paragraph" w:customStyle="1" w:styleId="Contenidodelatabla">
    <w:name w:val="Contenido de la tabla"/>
    <w:basedOn w:val="Normal"/>
    <w:rsid w:val="000D2F0F"/>
    <w:pPr>
      <w:suppressLineNumbers/>
    </w:pPr>
  </w:style>
  <w:style w:type="paragraph" w:customStyle="1" w:styleId="Encabezadodelatabla">
    <w:name w:val="Encabezado de la tabla"/>
    <w:basedOn w:val="Contenidodelatabla"/>
    <w:rsid w:val="000D2F0F"/>
    <w:pPr>
      <w:jc w:val="center"/>
    </w:pPr>
    <w:rPr>
      <w:b/>
      <w:bCs/>
    </w:rPr>
  </w:style>
  <w:style w:type="paragraph" w:customStyle="1" w:styleId="Contenidodelmarco">
    <w:name w:val="Contenido del marco"/>
    <w:basedOn w:val="Textoindependiente"/>
    <w:rsid w:val="000D2F0F"/>
  </w:style>
  <w:style w:type="table" w:styleId="Tablaconcuadrcula">
    <w:name w:val="Table Grid"/>
    <w:basedOn w:val="Tablanormal"/>
    <w:uiPriority w:val="39"/>
    <w:rsid w:val="000D2F0F"/>
    <w:pPr>
      <w:spacing w:after="0" w:line="240" w:lineRule="auto"/>
    </w:pPr>
    <w:rPr>
      <w:rFonts w:ascii="Times New Roman" w:eastAsia="Times New Roman" w:hAnsi="Times New Roman" w:cs="Times New Roman"/>
      <w:sz w:val="20"/>
      <w:szCs w:val="20"/>
      <w:lang w:eastAsia="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3">
    <w:name w:val="Body Text 3"/>
    <w:basedOn w:val="Normal"/>
    <w:link w:val="Textoindependiente3Car1"/>
    <w:semiHidden/>
    <w:unhideWhenUsed/>
    <w:rsid w:val="000D2F0F"/>
    <w:pPr>
      <w:spacing w:after="120"/>
    </w:pPr>
    <w:rPr>
      <w:sz w:val="16"/>
      <w:szCs w:val="16"/>
    </w:rPr>
  </w:style>
  <w:style w:type="character" w:customStyle="1" w:styleId="Textoindependiente3Car1">
    <w:name w:val="Texto independiente 3 Car1"/>
    <w:basedOn w:val="Fuentedeprrafopredeter"/>
    <w:link w:val="Textoindependiente3"/>
    <w:semiHidden/>
    <w:rsid w:val="000D2F0F"/>
    <w:rPr>
      <w:rFonts w:ascii="Arial" w:eastAsia="Times New Roman" w:hAnsi="Arial" w:cs="Arial"/>
      <w:sz w:val="16"/>
      <w:szCs w:val="16"/>
      <w:lang w:eastAsia="ar-SA"/>
    </w:rPr>
  </w:style>
  <w:style w:type="paragraph" w:styleId="Textoindependiente2">
    <w:name w:val="Body Text 2"/>
    <w:basedOn w:val="Normal"/>
    <w:link w:val="Textoindependiente2Car1"/>
    <w:uiPriority w:val="99"/>
    <w:unhideWhenUsed/>
    <w:rsid w:val="000D2F0F"/>
    <w:pPr>
      <w:spacing w:after="120" w:line="480" w:lineRule="auto"/>
    </w:pPr>
  </w:style>
  <w:style w:type="character" w:customStyle="1" w:styleId="Textoindependiente2Car1">
    <w:name w:val="Texto independiente 2 Car1"/>
    <w:basedOn w:val="Fuentedeprrafopredeter"/>
    <w:link w:val="Textoindependiente2"/>
    <w:uiPriority w:val="99"/>
    <w:rsid w:val="000D2F0F"/>
    <w:rPr>
      <w:rFonts w:ascii="Arial" w:eastAsia="Times New Roman" w:hAnsi="Arial" w:cs="Arial"/>
      <w:szCs w:val="24"/>
      <w:lang w:eastAsia="ar-SA"/>
    </w:rPr>
  </w:style>
  <w:style w:type="character" w:customStyle="1" w:styleId="markedcontent">
    <w:name w:val="markedcontent"/>
    <w:basedOn w:val="Fuentedeprrafopredeter"/>
    <w:rsid w:val="000D2F0F"/>
  </w:style>
  <w:style w:type="character" w:styleId="Textodelmarcadordeposicin">
    <w:name w:val="Placeholder Text"/>
    <w:uiPriority w:val="99"/>
    <w:semiHidden/>
    <w:rsid w:val="000D2F0F"/>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oleObject" Target="embeddings/oleObject1.bin"/><Relationship Id="rId1"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5</Pages>
  <Words>1331</Words>
  <Characters>7324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112</cp:revision>
  <cp:lastPrinted>2022-04-29T12:40:00Z</cp:lastPrinted>
  <dcterms:created xsi:type="dcterms:W3CDTF">2022-05-03T06:17:00Z</dcterms:created>
  <dcterms:modified xsi:type="dcterms:W3CDTF">2022-07-14T08:20:00Z</dcterms:modified>
</cp:coreProperties>
</file>